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6457A6" w14:textId="3D2D8FA5" w:rsidR="00B31B77" w:rsidRPr="0096646A" w:rsidRDefault="00B31B77" w:rsidP="002A61C5">
      <w:pPr>
        <w:pStyle w:val="20"/>
        <w:pBdr>
          <w:top w:val="none" w:sz="0" w:space="0" w:color="auto"/>
          <w:left w:val="none" w:sz="0" w:space="0" w:color="auto"/>
          <w:right w:val="none" w:sz="0" w:space="0" w:color="auto"/>
        </w:pBdr>
        <w:tabs>
          <w:tab w:val="clear" w:pos="567"/>
          <w:tab w:val="left" w:pos="0"/>
        </w:tabs>
        <w:ind w:left="0" w:firstLine="0"/>
        <w:rPr>
          <w:rFonts w:ascii="Calibri" w:hAnsi="Calibri" w:cs="Calibri"/>
          <w:lang w:val="el-GR"/>
        </w:rPr>
      </w:pPr>
      <w:bookmarkStart w:id="0" w:name="_Toc35722937"/>
      <w:r w:rsidRPr="0096646A">
        <w:rPr>
          <w:rFonts w:ascii="Calibri" w:hAnsi="Calibri" w:cs="Calibri"/>
          <w:lang w:val="el-GR"/>
        </w:rPr>
        <w:t xml:space="preserve">ΠΑΡΑΡΤΗΜΑ </w:t>
      </w:r>
      <w:r w:rsidR="002C312D">
        <w:rPr>
          <w:rFonts w:ascii="Calibri" w:hAnsi="Calibri" w:cs="Calibri"/>
          <w:lang w:val="en-US"/>
        </w:rPr>
        <w:t>III</w:t>
      </w:r>
      <w:r w:rsidRPr="0096646A">
        <w:rPr>
          <w:rFonts w:ascii="Calibri" w:hAnsi="Calibri" w:cs="Calibri"/>
          <w:lang w:val="el-GR"/>
        </w:rPr>
        <w:t xml:space="preserve"> – Υπόδειγμα Τεχνικής Προσφοράς</w:t>
      </w:r>
      <w:r w:rsidR="003A6439">
        <w:rPr>
          <w:rFonts w:ascii="Calibri" w:hAnsi="Calibri" w:cs="Calibri"/>
          <w:lang w:val="el-GR"/>
        </w:rPr>
        <w:t xml:space="preserve"> – Πίνακας Συμμόρφωσης</w:t>
      </w:r>
      <w:bookmarkEnd w:id="0"/>
      <w:r w:rsidRPr="0096646A">
        <w:rPr>
          <w:rFonts w:ascii="Calibri" w:hAnsi="Calibri" w:cs="Calibri"/>
          <w:lang w:val="el-GR"/>
        </w:rPr>
        <w:t xml:space="preserve">  </w:t>
      </w:r>
    </w:p>
    <w:p w14:paraId="3C8365DA" w14:textId="77777777" w:rsidR="00B31B77" w:rsidRPr="00176DBC" w:rsidRDefault="00B31B77" w:rsidP="00D20D04">
      <w:pPr>
        <w:rPr>
          <w:b/>
          <w:lang w:val="el-GR"/>
        </w:rPr>
      </w:pPr>
      <w:r w:rsidRPr="00176DBC">
        <w:rPr>
          <w:b/>
          <w:lang w:val="el-GR"/>
        </w:rPr>
        <w:t>Στοιχεία Προσφέροντος</w:t>
      </w:r>
    </w:p>
    <w:p w14:paraId="17E7416D" w14:textId="77777777" w:rsidR="00B31B77" w:rsidRPr="0096646A" w:rsidRDefault="00B31B77" w:rsidP="00D20D04">
      <w:pPr>
        <w:rPr>
          <w:lang w:val="el-GR"/>
        </w:rPr>
      </w:pPr>
      <w:r w:rsidRPr="00D20D04">
        <w:rPr>
          <w:lang w:val="el-GR"/>
        </w:rPr>
        <w:t>Επωνυμία:</w:t>
      </w:r>
      <w:r w:rsidRPr="00D20D04">
        <w:rPr>
          <w:lang w:val="el-GR"/>
        </w:rPr>
        <w:tab/>
        <w:t>…………</w:t>
      </w:r>
    </w:p>
    <w:p w14:paraId="1DC5B549" w14:textId="77777777" w:rsidR="00B31B77" w:rsidRPr="0096646A" w:rsidRDefault="00B31B77" w:rsidP="00D20D04">
      <w:pPr>
        <w:rPr>
          <w:lang w:val="el-GR"/>
        </w:rPr>
      </w:pPr>
      <w:r w:rsidRPr="00D20D04">
        <w:rPr>
          <w:lang w:val="el-GR"/>
        </w:rPr>
        <w:t>Διεύθυνση:</w:t>
      </w:r>
      <w:r w:rsidRPr="00D20D04">
        <w:rPr>
          <w:lang w:val="el-GR"/>
        </w:rPr>
        <w:tab/>
        <w:t>…………</w:t>
      </w:r>
    </w:p>
    <w:p w14:paraId="44C87E52" w14:textId="77777777" w:rsidR="00B31B77" w:rsidRPr="0096646A" w:rsidRDefault="00B31B77" w:rsidP="00D20D04">
      <w:pPr>
        <w:rPr>
          <w:lang w:val="el-GR"/>
        </w:rPr>
      </w:pPr>
      <w:r w:rsidRPr="00D20D04">
        <w:rPr>
          <w:lang w:val="el-GR"/>
        </w:rPr>
        <w:t>Τηλέφωνο:</w:t>
      </w:r>
      <w:r w:rsidRPr="00D20D04">
        <w:rPr>
          <w:lang w:val="el-GR"/>
        </w:rPr>
        <w:tab/>
        <w:t>…………</w:t>
      </w:r>
      <w:r w:rsidRPr="00D20D04">
        <w:rPr>
          <w:lang w:val="el-GR"/>
        </w:rPr>
        <w:tab/>
      </w:r>
      <w:r w:rsidR="00176DBC">
        <w:rPr>
          <w:lang w:val="el-GR"/>
        </w:rPr>
        <w:tab/>
      </w:r>
      <w:r w:rsidR="00176DBC">
        <w:rPr>
          <w:lang w:val="el-GR"/>
        </w:rPr>
        <w:tab/>
      </w:r>
      <w:r w:rsidR="00176DBC">
        <w:rPr>
          <w:lang w:val="el-GR"/>
        </w:rPr>
        <w:tab/>
      </w:r>
      <w:r w:rsidR="00176DBC">
        <w:rPr>
          <w:lang w:val="el-GR"/>
        </w:rPr>
        <w:tab/>
      </w:r>
      <w:r w:rsidR="00176DBC">
        <w:rPr>
          <w:lang w:val="el-GR"/>
        </w:rPr>
        <w:tab/>
      </w:r>
      <w:r w:rsidR="00176DBC">
        <w:rPr>
          <w:lang w:val="el-GR"/>
        </w:rPr>
        <w:tab/>
      </w:r>
      <w:r w:rsidR="00176DBC">
        <w:rPr>
          <w:lang w:val="el-GR"/>
        </w:rPr>
        <w:tab/>
      </w:r>
      <w:r w:rsidR="00176DBC">
        <w:rPr>
          <w:lang w:val="el-GR"/>
        </w:rPr>
        <w:tab/>
      </w:r>
      <w:r w:rsidRPr="00D20D04">
        <w:rPr>
          <w:lang w:val="el-GR"/>
        </w:rPr>
        <w:t>Ημερομηνία:</w:t>
      </w:r>
      <w:r w:rsidRPr="00D20D04">
        <w:rPr>
          <w:lang w:val="el-GR"/>
        </w:rPr>
        <w:tab/>
        <w:t>…………</w:t>
      </w:r>
    </w:p>
    <w:p w14:paraId="5AA2F098" w14:textId="77777777" w:rsidR="00B31B77" w:rsidRPr="0096646A" w:rsidRDefault="00B31B77" w:rsidP="00D20D04">
      <w:pPr>
        <w:rPr>
          <w:lang w:val="el-GR"/>
        </w:rPr>
      </w:pPr>
      <w:proofErr w:type="spellStart"/>
      <w:r w:rsidRPr="00D20D04">
        <w:rPr>
          <w:lang w:val="el-GR"/>
        </w:rPr>
        <w:t>Fax</w:t>
      </w:r>
      <w:proofErr w:type="spellEnd"/>
      <w:r w:rsidRPr="00D20D04">
        <w:rPr>
          <w:lang w:val="el-GR"/>
        </w:rPr>
        <w:t>:</w:t>
      </w:r>
      <w:r w:rsidRPr="00D20D04">
        <w:rPr>
          <w:lang w:val="el-GR"/>
        </w:rPr>
        <w:tab/>
        <w:t>…………</w:t>
      </w:r>
    </w:p>
    <w:p w14:paraId="37F4EB22" w14:textId="77777777" w:rsidR="00B31B77" w:rsidRPr="0096646A" w:rsidRDefault="00B31B77" w:rsidP="00D20D04">
      <w:pPr>
        <w:rPr>
          <w:lang w:val="el-GR"/>
        </w:rPr>
      </w:pPr>
      <w:r w:rsidRPr="00D20D04">
        <w:rPr>
          <w:lang w:val="el-GR"/>
        </w:rPr>
        <w:t>Email:</w:t>
      </w:r>
      <w:r w:rsidRPr="00D20D04">
        <w:rPr>
          <w:lang w:val="el-GR"/>
        </w:rPr>
        <w:tab/>
        <w:t>…………</w:t>
      </w:r>
    </w:p>
    <w:p w14:paraId="49ED511E" w14:textId="77777777" w:rsidR="00B31B77" w:rsidRPr="0096646A" w:rsidRDefault="00B31B77" w:rsidP="00176DBC">
      <w:pPr>
        <w:rPr>
          <w:sz w:val="24"/>
          <w:lang w:val="el-GR"/>
        </w:rPr>
      </w:pPr>
    </w:p>
    <w:p w14:paraId="304DB69A" w14:textId="77777777" w:rsidR="00B31B77" w:rsidRPr="00176DBC" w:rsidRDefault="00B31B77" w:rsidP="00176DBC">
      <w:pPr>
        <w:rPr>
          <w:b/>
          <w:lang w:val="el-GR"/>
        </w:rPr>
      </w:pPr>
      <w:r w:rsidRPr="00176DBC">
        <w:rPr>
          <w:b/>
          <w:lang w:val="el-GR"/>
        </w:rPr>
        <w:t>Στοιχεία Αναθέτουσας Αρχής</w:t>
      </w:r>
    </w:p>
    <w:p w14:paraId="30630F75" w14:textId="77777777" w:rsidR="00B31B77" w:rsidRPr="0096646A" w:rsidRDefault="00B31B77" w:rsidP="00D20D04">
      <w:pPr>
        <w:rPr>
          <w:lang w:val="el-GR"/>
        </w:rPr>
      </w:pPr>
      <w:r w:rsidRPr="0096646A">
        <w:rPr>
          <w:lang w:val="el-GR"/>
        </w:rPr>
        <w:t>ΥΠΟΥΡΓΕΙΟ ΠΟΛΙΤΙΣΜΟΥ &amp; ΑΘΛΗΤΙΣΜΟΥ</w:t>
      </w:r>
    </w:p>
    <w:p w14:paraId="6354C95A" w14:textId="77777777" w:rsidR="00B31B77" w:rsidRPr="0096646A" w:rsidRDefault="00B31B77" w:rsidP="00D20D04">
      <w:pPr>
        <w:rPr>
          <w:lang w:val="el-GR"/>
        </w:rPr>
      </w:pPr>
      <w:r w:rsidRPr="00D20D04">
        <w:rPr>
          <w:lang w:val="el-GR"/>
        </w:rPr>
        <w:t>ΓΕΝΙΚΗ ΔΙΕΥΘΥΝΣΗ</w:t>
      </w:r>
      <w:r w:rsidR="00176DBC">
        <w:rPr>
          <w:lang w:val="el-GR"/>
        </w:rPr>
        <w:t xml:space="preserve"> </w:t>
      </w:r>
      <w:r w:rsidRPr="00D20D04">
        <w:rPr>
          <w:lang w:val="el-GR"/>
        </w:rPr>
        <w:t xml:space="preserve">ΑΡΧΑΙΟΤΗΤΩΝ ΚΑΙ ΠΟΛΙΤΙΣΤΙΚΗΣ ΚΛΗΡΟΝΟΜΙΑΣ </w:t>
      </w:r>
    </w:p>
    <w:p w14:paraId="46BD7755" w14:textId="77777777" w:rsidR="00B31B77" w:rsidRPr="00D20D04" w:rsidRDefault="00B31B77" w:rsidP="00D20D04">
      <w:pPr>
        <w:rPr>
          <w:lang w:val="el-GR"/>
        </w:rPr>
      </w:pPr>
      <w:r w:rsidRPr="00D20D04">
        <w:rPr>
          <w:lang w:val="el-GR"/>
        </w:rPr>
        <w:t>Εφορεία Αρχαιοτήτων</w:t>
      </w:r>
      <w:r w:rsidRPr="00D20D04">
        <w:rPr>
          <w:lang w:val="el-GR"/>
        </w:rPr>
        <w:tab/>
        <w:t>ΛΑΡΙΣΑΣ</w:t>
      </w:r>
    </w:p>
    <w:p w14:paraId="6D97D876" w14:textId="240D84EF" w:rsidR="00B31B77" w:rsidRPr="00D20D04" w:rsidRDefault="00B31B77" w:rsidP="00D20D04">
      <w:pPr>
        <w:rPr>
          <w:lang w:val="el-GR"/>
        </w:rPr>
      </w:pPr>
      <w:r w:rsidRPr="00D20D04">
        <w:rPr>
          <w:lang w:val="el-GR"/>
        </w:rPr>
        <w:t xml:space="preserve">Διαχρονικό Μουσείο Λάρισας - </w:t>
      </w:r>
      <w:proofErr w:type="spellStart"/>
      <w:r w:rsidRPr="00D20D04">
        <w:rPr>
          <w:lang w:val="el-GR"/>
        </w:rPr>
        <w:t>Μεζούρλο</w:t>
      </w:r>
      <w:proofErr w:type="spellEnd"/>
    </w:p>
    <w:p w14:paraId="755805E0" w14:textId="77777777" w:rsidR="00B31B77" w:rsidRPr="0096646A" w:rsidRDefault="00B31B77" w:rsidP="00D20D04">
      <w:pPr>
        <w:rPr>
          <w:lang w:val="el-GR"/>
        </w:rPr>
      </w:pPr>
      <w:r w:rsidRPr="00D20D04">
        <w:rPr>
          <w:lang w:val="el-GR"/>
        </w:rPr>
        <w:t>Τ.Κ. 41500 , Λάρισα</w:t>
      </w:r>
      <w:r w:rsidRPr="00D20D04">
        <w:rPr>
          <w:lang w:val="el-GR"/>
        </w:rPr>
        <w:tab/>
      </w:r>
    </w:p>
    <w:p w14:paraId="4CE64880" w14:textId="77777777" w:rsidR="00B31B77" w:rsidRPr="0096646A" w:rsidRDefault="00B31B77" w:rsidP="00176DBC">
      <w:pPr>
        <w:rPr>
          <w:sz w:val="19"/>
          <w:lang w:val="el-GR"/>
        </w:rPr>
      </w:pPr>
    </w:p>
    <w:p w14:paraId="39784685" w14:textId="77777777" w:rsidR="00B31B77" w:rsidRPr="0096646A" w:rsidRDefault="00B31B77" w:rsidP="00176DBC">
      <w:pPr>
        <w:rPr>
          <w:sz w:val="19"/>
          <w:lang w:val="el-GR"/>
        </w:rPr>
        <w:sectPr w:rsidR="00B31B77" w:rsidRPr="0096646A" w:rsidSect="005D7F84">
          <w:headerReference w:type="default" r:id="rId8"/>
          <w:footerReference w:type="even" r:id="rId9"/>
          <w:footerReference w:type="default" r:id="rId10"/>
          <w:pgSz w:w="11910" w:h="16840"/>
          <w:pgMar w:top="1340" w:right="711" w:bottom="1000" w:left="860" w:header="151" w:footer="788" w:gutter="0"/>
          <w:cols w:space="720"/>
        </w:sectPr>
      </w:pPr>
    </w:p>
    <w:p w14:paraId="563624FF" w14:textId="77777777" w:rsidR="00B31B77" w:rsidRPr="0096646A" w:rsidRDefault="00B31B77" w:rsidP="00176DBC">
      <w:pPr>
        <w:rPr>
          <w:lang w:val="el-GR"/>
        </w:rPr>
      </w:pPr>
      <w:r w:rsidRPr="0096646A">
        <w:rPr>
          <w:w w:val="90"/>
          <w:lang w:val="el-GR"/>
        </w:rPr>
        <w:t>Πράξη</w:t>
      </w:r>
    </w:p>
    <w:p w14:paraId="76362BD1" w14:textId="77777777" w:rsidR="00B31B77" w:rsidRPr="0096646A" w:rsidRDefault="00B31B77" w:rsidP="00F8783C">
      <w:pPr>
        <w:ind w:left="-284"/>
        <w:rPr>
          <w:lang w:val="el-GR"/>
        </w:rPr>
      </w:pPr>
      <w:r w:rsidRPr="0096646A">
        <w:rPr>
          <w:lang w:val="el-GR"/>
        </w:rPr>
        <w:br w:type="column"/>
      </w:r>
      <w:r w:rsidRPr="0096646A">
        <w:rPr>
          <w:lang w:val="el-GR"/>
        </w:rPr>
        <w:t xml:space="preserve">Αποκατάσταση αρχαίου θεάτρου Λάρισας – Φάση Ε’ </w:t>
      </w:r>
    </w:p>
    <w:p w14:paraId="173BE152" w14:textId="77777777" w:rsidR="00B31B77" w:rsidRPr="0096646A" w:rsidRDefault="00B31B77" w:rsidP="00F8783C">
      <w:pPr>
        <w:ind w:left="-284"/>
        <w:rPr>
          <w:lang w:val="el-GR"/>
        </w:rPr>
      </w:pPr>
      <w:proofErr w:type="spellStart"/>
      <w:r w:rsidRPr="0096646A">
        <w:rPr>
          <w:lang w:val="el-GR"/>
        </w:rPr>
        <w:t>Υποέργο</w:t>
      </w:r>
      <w:proofErr w:type="spellEnd"/>
      <w:r w:rsidRPr="0096646A">
        <w:rPr>
          <w:lang w:val="el-GR"/>
        </w:rPr>
        <w:t xml:space="preserve"> 4: Μεταφορές όγκων μαρμάρου – ενοικίαση γερανοφόρων οχημάτων</w:t>
      </w:r>
    </w:p>
    <w:p w14:paraId="6F3FCBF2" w14:textId="77777777" w:rsidR="00B31B77" w:rsidRPr="0096646A" w:rsidRDefault="00B31B77" w:rsidP="00176DBC">
      <w:pPr>
        <w:rPr>
          <w:lang w:val="el-GR"/>
        </w:rPr>
        <w:sectPr w:rsidR="00B31B77" w:rsidRPr="0096646A">
          <w:type w:val="continuous"/>
          <w:pgSz w:w="11910" w:h="16840"/>
          <w:pgMar w:top="140" w:right="200" w:bottom="1000" w:left="860" w:header="720" w:footer="720" w:gutter="0"/>
          <w:cols w:num="2" w:space="720" w:equalWidth="0">
            <w:col w:w="982" w:space="2143"/>
            <w:col w:w="7725"/>
          </w:cols>
        </w:sectPr>
      </w:pPr>
    </w:p>
    <w:p w14:paraId="7D7FF5DA" w14:textId="04789C8E" w:rsidR="00B31B77" w:rsidRPr="0074426D" w:rsidRDefault="00B31B77" w:rsidP="00176DBC">
      <w:pPr>
        <w:rPr>
          <w:b/>
          <w:lang w:val="el-GR"/>
        </w:rPr>
      </w:pPr>
      <w:r w:rsidRPr="0096646A">
        <w:rPr>
          <w:lang w:val="el-GR"/>
        </w:rPr>
        <w:t>Διακήρυξη</w:t>
      </w:r>
      <w:r w:rsidRPr="0096646A">
        <w:rPr>
          <w:spacing w:val="-36"/>
          <w:lang w:val="el-GR"/>
        </w:rPr>
        <w:t xml:space="preserve"> </w:t>
      </w:r>
      <w:r w:rsidRPr="0096646A">
        <w:rPr>
          <w:lang w:val="el-GR"/>
        </w:rPr>
        <w:t>αριθ.</w:t>
      </w:r>
      <w:r w:rsidRPr="0096646A">
        <w:rPr>
          <w:lang w:val="el-GR"/>
        </w:rPr>
        <w:tab/>
      </w:r>
      <w:r w:rsidR="009B1081">
        <w:rPr>
          <w:lang w:val="el-GR"/>
        </w:rPr>
        <w:tab/>
      </w:r>
      <w:r w:rsidRPr="00FC44FB">
        <w:rPr>
          <w:lang w:val="el-GR"/>
        </w:rPr>
        <w:t>1/20</w:t>
      </w:r>
      <w:r w:rsidR="004E13D8" w:rsidRPr="00FC44FB">
        <w:rPr>
          <w:lang w:val="el-GR"/>
        </w:rPr>
        <w:t>20</w:t>
      </w:r>
    </w:p>
    <w:p w14:paraId="31079E9D" w14:textId="77777777" w:rsidR="00B31B77" w:rsidRPr="0096646A" w:rsidRDefault="00B31B77" w:rsidP="00D20D04">
      <w:pPr>
        <w:rPr>
          <w:b/>
          <w:lang w:val="el-GR"/>
        </w:rPr>
      </w:pPr>
    </w:p>
    <w:p w14:paraId="0C5CAE9A" w14:textId="77777777" w:rsidR="00B31B77" w:rsidRDefault="00B31B77" w:rsidP="00176DBC">
      <w:pPr>
        <w:rPr>
          <w:lang w:val="el-GR"/>
        </w:rPr>
      </w:pPr>
      <w:r w:rsidRPr="0096646A">
        <w:rPr>
          <w:lang w:val="el-GR"/>
        </w:rPr>
        <w:t>Ο Διαγωνιζόμενος φέρει την απόλυτη ευθύνη της ακρίβειας των δεδομένων που δηλώνει.</w:t>
      </w:r>
    </w:p>
    <w:tbl>
      <w:tblPr>
        <w:tblpPr w:leftFromText="180" w:rightFromText="180" w:vertAnchor="text" w:horzAnchor="margin" w:tblpY="591"/>
        <w:tblW w:w="4666" w:type="pct"/>
        <w:tblCellMar>
          <w:top w:w="46" w:type="dxa"/>
          <w:right w:w="59" w:type="dxa"/>
        </w:tblCellMar>
        <w:tblLook w:val="00A0" w:firstRow="1" w:lastRow="0" w:firstColumn="1" w:lastColumn="0" w:noHBand="0" w:noVBand="0"/>
      </w:tblPr>
      <w:tblGrid>
        <w:gridCol w:w="9612"/>
      </w:tblGrid>
      <w:tr w:rsidR="00FE2584" w:rsidRPr="00ED501C" w14:paraId="1FB78FE7" w14:textId="77777777" w:rsidTr="00C56BA4">
        <w:trPr>
          <w:trHeight w:val="54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6752" w14:textId="77777777" w:rsidR="00FE2584" w:rsidRPr="00944364" w:rsidRDefault="00FE2584" w:rsidP="00C56BA4">
            <w:pPr>
              <w:rPr>
                <w:lang w:val="el-GR"/>
              </w:rPr>
            </w:pPr>
            <w:r>
              <w:rPr>
                <w:lang w:val="el-GR"/>
              </w:rPr>
              <w:t xml:space="preserve">Στη στήλη </w:t>
            </w:r>
            <w:r w:rsidRPr="00944364">
              <w:rPr>
                <w:lang w:val="el-GR"/>
              </w:rPr>
              <w:t xml:space="preserve">ΠΡΟΔΙΑΓΡΑΦΗ», περιγράφονται αναλυτικά οι αντίστοιχοι τεχνικοί όροι, υποχρεώσεις ή επεξηγήσεις για τα οποία θα πρέπει να δοθούν αντίστοιχες απαντήσεις. </w:t>
            </w:r>
          </w:p>
        </w:tc>
      </w:tr>
      <w:tr w:rsidR="00FE2584" w:rsidRPr="00ED501C" w14:paraId="230C6E6D" w14:textId="77777777" w:rsidTr="00C56BA4">
        <w:trPr>
          <w:trHeight w:val="82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65F6" w14:textId="77777777" w:rsidR="00FE2584" w:rsidRPr="00944364" w:rsidRDefault="00FE2584" w:rsidP="00C56BA4">
            <w:pPr>
              <w:rPr>
                <w:lang w:val="el-GR"/>
              </w:rPr>
            </w:pPr>
            <w:r w:rsidRPr="00944364">
              <w:rPr>
                <w:lang w:val="el-GR"/>
              </w:rPr>
              <w:t xml:space="preserve">Αν στη στήλη «ΑΠΑΙΤΗΣΗ» έχει συμπληρωθεί η λέξη «ΝΑΙ» τότε η αντίστοιχη προδιαγραφή είναι υποχρεωτική για τον υποψήφιο, θεωρούμενη ως απαράβατος όρος σύμφωνα με την παρούσα Διακήρυξη. Προσφορές που δεν καλύπτουν πλήρως απαράβατους όρους απορρίπτονται ως απαράδεκτες.  </w:t>
            </w:r>
          </w:p>
        </w:tc>
      </w:tr>
      <w:tr w:rsidR="00FE2584" w:rsidRPr="00ED501C" w14:paraId="0CE0D46A" w14:textId="77777777" w:rsidTr="00C56BA4">
        <w:trPr>
          <w:trHeight w:val="111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2031" w14:textId="77777777" w:rsidR="00FE2584" w:rsidRPr="00944364" w:rsidRDefault="00FE2584" w:rsidP="00C56BA4">
            <w:pPr>
              <w:rPr>
                <w:lang w:val="el-GR"/>
              </w:rPr>
            </w:pPr>
            <w:r w:rsidRPr="00944364">
              <w:rPr>
                <w:lang w:val="el-GR"/>
              </w:rPr>
              <w:t xml:space="preserve">Στη στήλη «ΑΠΑΝΤΗΣΗ» σημειώνεται η απάντηση του Αναδόχου που έχει τη μορφή ΝΑΙ/ΟΧΙ εάν η αντίστοιχη προδιαγραφή </w:t>
            </w:r>
            <w:proofErr w:type="spellStart"/>
            <w:r w:rsidRPr="00944364">
              <w:rPr>
                <w:lang w:val="el-GR"/>
              </w:rPr>
              <w:t>πληρούται</w:t>
            </w:r>
            <w:proofErr w:type="spellEnd"/>
            <w:r w:rsidRPr="00944364">
              <w:rPr>
                <w:lang w:val="el-GR"/>
              </w:rPr>
              <w:t xml:space="preserve"> ή όχι από την Προσφορά.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(ιδιαίτερα αν αυτή αποτελεί ελάχιστη). </w:t>
            </w:r>
          </w:p>
        </w:tc>
      </w:tr>
      <w:tr w:rsidR="00FE2584" w:rsidRPr="00ED501C" w14:paraId="7AA88897" w14:textId="77777777" w:rsidTr="00C56BA4">
        <w:trPr>
          <w:trHeight w:val="97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D77" w14:textId="3386AE5D" w:rsidR="00FE2584" w:rsidRPr="00944364" w:rsidRDefault="00FE2584" w:rsidP="00FC44FB">
            <w:pPr>
              <w:rPr>
                <w:lang w:val="el-GR"/>
              </w:rPr>
            </w:pPr>
            <w:r w:rsidRPr="00944364">
              <w:rPr>
                <w:lang w:val="el-GR"/>
              </w:rPr>
              <w:t xml:space="preserve">Στη στήλη «ΠΑΡΑΠΟΜΠΗ» θα καταγραφεί η σαφής παραπομπή σε Παράρτημα της Τεχνικής Προσφοράς το οποίο θα περιλαμβάνει </w:t>
            </w:r>
            <w:r w:rsidRPr="00465012">
              <w:rPr>
                <w:szCs w:val="22"/>
                <w:lang w:val="el-GR"/>
              </w:rPr>
              <w:t xml:space="preserve">το </w:t>
            </w:r>
            <w:proofErr w:type="spellStart"/>
            <w:r w:rsidRPr="00465012">
              <w:rPr>
                <w:szCs w:val="22"/>
                <w:lang w:val="el-GR"/>
              </w:rPr>
              <w:t>τεκμηριωτικό</w:t>
            </w:r>
            <w:proofErr w:type="spellEnd"/>
            <w:r w:rsidRPr="00465012">
              <w:rPr>
                <w:szCs w:val="22"/>
                <w:lang w:val="el-GR"/>
              </w:rPr>
              <w:t xml:space="preserve"> υλικό </w:t>
            </w:r>
            <w:r w:rsidRPr="009B2E18">
              <w:rPr>
                <w:szCs w:val="22"/>
                <w:lang w:val="el-GR"/>
              </w:rPr>
              <w:t>(τεχνικά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φυλλάδια,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πιστοποιήσεις,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νόμιμα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παραστατικά,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εκθέσεις,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καταλόγους,</w:t>
            </w:r>
            <w:r w:rsidRPr="00465012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βεβαιώσεις</w:t>
            </w:r>
            <w:r w:rsidRPr="00465012">
              <w:rPr>
                <w:szCs w:val="22"/>
                <w:lang w:val="el-GR"/>
              </w:rPr>
              <w:t xml:space="preserve"> </w:t>
            </w:r>
            <w:proofErr w:type="spellStart"/>
            <w:r w:rsidRPr="009B2E18">
              <w:rPr>
                <w:szCs w:val="22"/>
                <w:lang w:val="el-GR"/>
              </w:rPr>
              <w:t>κλπ</w:t>
            </w:r>
            <w:proofErr w:type="spellEnd"/>
            <w:r w:rsidRPr="009B2E18">
              <w:rPr>
                <w:szCs w:val="22"/>
                <w:lang w:val="el-GR"/>
              </w:rPr>
              <w:t>)</w:t>
            </w:r>
            <w:r>
              <w:rPr>
                <w:szCs w:val="22"/>
                <w:lang w:val="el-GR"/>
              </w:rPr>
              <w:t xml:space="preserve"> </w:t>
            </w:r>
            <w:r w:rsidRPr="00944364">
              <w:rPr>
                <w:lang w:val="el-GR"/>
              </w:rPr>
              <w:t>που κατά την κρίση του υποψηφίου Αναδόχου τεκμηριώνουν τα στ</w:t>
            </w:r>
            <w:r>
              <w:rPr>
                <w:lang w:val="el-GR"/>
              </w:rPr>
              <w:t xml:space="preserve">οιχεία του Πίνακα Συμμόρφωσης. </w:t>
            </w:r>
            <w:r w:rsidRPr="00465012">
              <w:rPr>
                <w:szCs w:val="22"/>
                <w:lang w:val="el-GR"/>
              </w:rPr>
              <w:t xml:space="preserve">Το ως άνω </w:t>
            </w:r>
            <w:proofErr w:type="spellStart"/>
            <w:r w:rsidRPr="00465012">
              <w:rPr>
                <w:szCs w:val="22"/>
                <w:lang w:val="el-GR"/>
              </w:rPr>
              <w:t>τεκμηριωτικό</w:t>
            </w:r>
            <w:proofErr w:type="spellEnd"/>
            <w:r w:rsidRPr="00465012">
              <w:rPr>
                <w:szCs w:val="22"/>
                <w:lang w:val="el-GR"/>
              </w:rPr>
              <w:t xml:space="preserve"> υλικό επισυνάπτεται και αποτελεί αναπόσπαστο μέρος της Τεχνικής </w:t>
            </w:r>
            <w:r w:rsidRPr="009B2E18">
              <w:rPr>
                <w:szCs w:val="22"/>
                <w:lang w:val="el-GR"/>
              </w:rPr>
              <w:t>Προσφοράς</w:t>
            </w:r>
            <w:r w:rsidR="00C10CC4">
              <w:rPr>
                <w:szCs w:val="22"/>
                <w:lang w:val="el-GR"/>
              </w:rPr>
              <w:t xml:space="preserve"> </w:t>
            </w:r>
            <w:r w:rsidRPr="009B2E18">
              <w:rPr>
                <w:szCs w:val="22"/>
                <w:lang w:val="el-GR"/>
              </w:rPr>
              <w:t>–</w:t>
            </w:r>
            <w:r w:rsidR="00C10CC4">
              <w:rPr>
                <w:szCs w:val="22"/>
                <w:lang w:val="el-GR"/>
              </w:rPr>
              <w:t xml:space="preserve"> </w:t>
            </w:r>
            <w:r>
              <w:rPr>
                <w:lang w:val="el-GR"/>
              </w:rPr>
              <w:t xml:space="preserve">Πίνακα </w:t>
            </w:r>
            <w:r w:rsidRPr="009B2E18">
              <w:rPr>
                <w:szCs w:val="22"/>
                <w:lang w:val="el-GR"/>
              </w:rPr>
              <w:t>Συμμόρφωσης</w:t>
            </w:r>
          </w:p>
        </w:tc>
      </w:tr>
    </w:tbl>
    <w:p w14:paraId="1E302B57" w14:textId="77777777" w:rsidR="00FE2584" w:rsidRDefault="00FE2584" w:rsidP="00176DBC">
      <w:pPr>
        <w:rPr>
          <w:lang w:val="el-GR"/>
        </w:rPr>
      </w:pPr>
    </w:p>
    <w:p w14:paraId="58C52457" w14:textId="77777777" w:rsidR="002D4D54" w:rsidRPr="0096646A" w:rsidRDefault="002D4D54" w:rsidP="00176DBC">
      <w:pPr>
        <w:rPr>
          <w:lang w:val="el-GR"/>
        </w:rPr>
      </w:pPr>
    </w:p>
    <w:p w14:paraId="058A466D" w14:textId="77777777" w:rsidR="00B31B77" w:rsidRPr="0096646A" w:rsidRDefault="00B31B77" w:rsidP="002A61C5">
      <w:pPr>
        <w:rPr>
          <w:lang w:val="el-GR"/>
        </w:rPr>
      </w:pPr>
    </w:p>
    <w:p w14:paraId="24BC8576" w14:textId="77777777" w:rsidR="0049184C" w:rsidRDefault="0049184C" w:rsidP="00951CEA">
      <w:pPr>
        <w:suppressAutoHyphens w:val="0"/>
        <w:spacing w:after="0"/>
        <w:jc w:val="left"/>
        <w:rPr>
          <w:lang w:val="el-GR"/>
        </w:rPr>
      </w:pPr>
    </w:p>
    <w:p w14:paraId="5EFAAAEC" w14:textId="77777777" w:rsidR="00572721" w:rsidRDefault="0049184C" w:rsidP="00A928AA">
      <w:pPr>
        <w:pStyle w:val="20"/>
        <w:rPr>
          <w:lang w:val="el-GR"/>
        </w:rPr>
      </w:pPr>
      <w:r w:rsidRPr="0096646A">
        <w:rPr>
          <w:lang w:val="el-GR"/>
        </w:rPr>
        <w:br w:type="page"/>
      </w:r>
    </w:p>
    <w:tbl>
      <w:tblPr>
        <w:tblpPr w:leftFromText="180" w:rightFromText="180" w:vertAnchor="page" w:horzAnchor="margin" w:tblpY="437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419"/>
        <w:gridCol w:w="1276"/>
        <w:gridCol w:w="1276"/>
        <w:gridCol w:w="3827"/>
      </w:tblGrid>
      <w:tr w:rsidR="00A17460" w:rsidRPr="0096646A" w14:paraId="76C2870A" w14:textId="77777777" w:rsidTr="00A17460">
        <w:trPr>
          <w:trHeight w:val="562"/>
        </w:trPr>
        <w:tc>
          <w:tcPr>
            <w:tcW w:w="687" w:type="dxa"/>
            <w:vAlign w:val="center"/>
          </w:tcPr>
          <w:p w14:paraId="5E35CCFC" w14:textId="7DA7407A" w:rsidR="00356C98" w:rsidRPr="0096646A" w:rsidRDefault="00520EC1" w:rsidP="00FC44FB">
            <w:pPr>
              <w:suppressAutoHyphens w:val="0"/>
              <w:spacing w:after="0"/>
              <w:jc w:val="center"/>
              <w:rPr>
                <w:b/>
                <w:lang w:val="en-US"/>
              </w:rPr>
            </w:pPr>
            <w:r w:rsidRPr="0096646A">
              <w:rPr>
                <w:b/>
                <w:lang w:val="en-US"/>
              </w:rPr>
              <w:lastRenderedPageBreak/>
              <w:t>Α/Α</w:t>
            </w:r>
          </w:p>
        </w:tc>
        <w:tc>
          <w:tcPr>
            <w:tcW w:w="3419" w:type="dxa"/>
            <w:vAlign w:val="center"/>
          </w:tcPr>
          <w:p w14:paraId="676E910D" w14:textId="16F1C61E" w:rsidR="00356C98" w:rsidRPr="0096646A" w:rsidRDefault="00520EC1" w:rsidP="00A17460">
            <w:pPr>
              <w:suppressAutoHyphens w:val="0"/>
              <w:spacing w:after="0"/>
              <w:jc w:val="left"/>
              <w:rPr>
                <w:b/>
                <w:lang w:val="en-US"/>
              </w:rPr>
            </w:pPr>
            <w:r w:rsidRPr="0096646A">
              <w:rPr>
                <w:b/>
                <w:lang w:val="en-US"/>
              </w:rPr>
              <w:t>ΠΡΟΔΙΑΓΡΑΦΗ</w:t>
            </w:r>
          </w:p>
        </w:tc>
        <w:tc>
          <w:tcPr>
            <w:tcW w:w="1276" w:type="dxa"/>
            <w:vAlign w:val="center"/>
          </w:tcPr>
          <w:p w14:paraId="17BF97C3" w14:textId="77777777" w:rsidR="00356C98" w:rsidRPr="0096646A" w:rsidRDefault="00356C98" w:rsidP="00A17460">
            <w:pPr>
              <w:suppressAutoHyphens w:val="0"/>
              <w:spacing w:after="0"/>
              <w:jc w:val="left"/>
              <w:rPr>
                <w:b/>
                <w:lang w:val="en-US"/>
              </w:rPr>
            </w:pPr>
            <w:r w:rsidRPr="0096646A">
              <w:rPr>
                <w:b/>
                <w:lang w:val="en-US"/>
              </w:rPr>
              <w:t>ΑΠΑΙΤΗΣΗ</w:t>
            </w:r>
          </w:p>
        </w:tc>
        <w:tc>
          <w:tcPr>
            <w:tcW w:w="1276" w:type="dxa"/>
            <w:vAlign w:val="center"/>
          </w:tcPr>
          <w:p w14:paraId="2C2DC6DE" w14:textId="77777777" w:rsidR="00356C98" w:rsidRPr="0096646A" w:rsidRDefault="00356C98" w:rsidP="00A17460">
            <w:pPr>
              <w:suppressAutoHyphens w:val="0"/>
              <w:spacing w:after="0"/>
              <w:jc w:val="left"/>
              <w:rPr>
                <w:b/>
                <w:lang w:val="en-US"/>
              </w:rPr>
            </w:pPr>
            <w:r w:rsidRPr="0096646A">
              <w:rPr>
                <w:b/>
                <w:lang w:val="en-US"/>
              </w:rPr>
              <w:t>ΑΠΑΝΤΗΣΗ ΝΑΙ/ΟΧΙ</w:t>
            </w:r>
          </w:p>
        </w:tc>
        <w:tc>
          <w:tcPr>
            <w:tcW w:w="3827" w:type="dxa"/>
            <w:vAlign w:val="center"/>
          </w:tcPr>
          <w:p w14:paraId="06B55D22" w14:textId="3D7AB582" w:rsidR="00356C98" w:rsidRPr="0096646A" w:rsidRDefault="00520EC1" w:rsidP="00A17460">
            <w:pPr>
              <w:suppressAutoHyphens w:val="0"/>
              <w:spacing w:after="0"/>
              <w:jc w:val="left"/>
              <w:rPr>
                <w:b/>
                <w:lang w:val="en-US"/>
              </w:rPr>
            </w:pPr>
            <w:r w:rsidRPr="0096646A">
              <w:rPr>
                <w:b/>
                <w:lang w:val="en-US"/>
              </w:rPr>
              <w:t>ΠΑΡΑΠΟΜΠΗ ΤΕΚΜΗΡΙΩΣΗΣ</w:t>
            </w:r>
          </w:p>
        </w:tc>
      </w:tr>
      <w:tr w:rsidR="00A17460" w:rsidRPr="00ED501C" w14:paraId="66302464" w14:textId="77777777" w:rsidTr="00FC44FB">
        <w:trPr>
          <w:trHeight w:val="562"/>
        </w:trPr>
        <w:tc>
          <w:tcPr>
            <w:tcW w:w="687" w:type="dxa"/>
            <w:vAlign w:val="center"/>
          </w:tcPr>
          <w:p w14:paraId="5D8358B8" w14:textId="65CEB821" w:rsidR="00F81056" w:rsidRPr="0096646A" w:rsidRDefault="00103B3A" w:rsidP="00FC44FB">
            <w:pPr>
              <w:suppressAutoHyphens w:val="0"/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</w:t>
            </w:r>
          </w:p>
        </w:tc>
        <w:tc>
          <w:tcPr>
            <w:tcW w:w="3419" w:type="dxa"/>
            <w:vAlign w:val="center"/>
          </w:tcPr>
          <w:p w14:paraId="12EF7685" w14:textId="62CACC7B" w:rsidR="00F81056" w:rsidRPr="00FC44FB" w:rsidRDefault="00B21791" w:rsidP="00FC44FB">
            <w:pPr>
              <w:suppressAutoHyphens w:val="0"/>
              <w:spacing w:after="0"/>
              <w:rPr>
                <w:b/>
                <w:lang w:val="el-GR"/>
              </w:rPr>
            </w:pPr>
            <w:r>
              <w:rPr>
                <w:iCs/>
                <w:szCs w:val="22"/>
                <w:lang w:val="el-GR"/>
              </w:rPr>
              <w:t>Κατά τις μεταφορές</w:t>
            </w:r>
            <w:r w:rsidR="00F81056">
              <w:rPr>
                <w:iCs/>
                <w:szCs w:val="22"/>
                <w:lang w:val="el-GR"/>
              </w:rPr>
              <w:t xml:space="preserve"> </w:t>
            </w:r>
            <w:r>
              <w:rPr>
                <w:iCs/>
                <w:szCs w:val="22"/>
                <w:lang w:val="el-GR"/>
              </w:rPr>
              <w:t xml:space="preserve">των όγκων και αρχιτεκτονικών μελών </w:t>
            </w:r>
            <w:r w:rsidR="00F81056">
              <w:rPr>
                <w:iCs/>
                <w:szCs w:val="22"/>
                <w:lang w:val="el-GR"/>
              </w:rPr>
              <w:t xml:space="preserve">θα </w:t>
            </w:r>
            <w:r w:rsidR="00F81056" w:rsidRPr="0096646A">
              <w:rPr>
                <w:iCs/>
                <w:szCs w:val="22"/>
                <w:lang w:val="el-GR"/>
              </w:rPr>
              <w:t>λαμβάν</w:t>
            </w:r>
            <w:r>
              <w:rPr>
                <w:iCs/>
                <w:szCs w:val="22"/>
                <w:lang w:val="el-GR"/>
              </w:rPr>
              <w:t>ονται</w:t>
            </w:r>
            <w:r w:rsidR="00F81056" w:rsidRPr="0096646A">
              <w:rPr>
                <w:iCs/>
                <w:szCs w:val="22"/>
                <w:lang w:val="el-GR"/>
              </w:rPr>
              <w:t xml:space="preserve"> τα κατάλληλα μέτρα (εξασφάλιση με τάκους, υλικά προφύλαξης μεταφορών</w:t>
            </w:r>
            <w:r w:rsidR="00F81056">
              <w:rPr>
                <w:iCs/>
                <w:szCs w:val="22"/>
                <w:lang w:val="el-GR"/>
              </w:rPr>
              <w:t xml:space="preserve"> </w:t>
            </w:r>
            <w:proofErr w:type="spellStart"/>
            <w:r w:rsidR="00F81056">
              <w:rPr>
                <w:iCs/>
                <w:szCs w:val="22"/>
                <w:lang w:val="el-GR"/>
              </w:rPr>
              <w:t>κλπ</w:t>
            </w:r>
            <w:proofErr w:type="spellEnd"/>
            <w:r w:rsidR="00F81056" w:rsidRPr="0096646A">
              <w:rPr>
                <w:iCs/>
                <w:szCs w:val="22"/>
                <w:lang w:val="el-GR"/>
              </w:rPr>
              <w:t>) ώστε να αποφευχθούν καταστροφές των ακμών ή των επιφανειών τους</w:t>
            </w:r>
          </w:p>
        </w:tc>
        <w:tc>
          <w:tcPr>
            <w:tcW w:w="1276" w:type="dxa"/>
            <w:vAlign w:val="center"/>
          </w:tcPr>
          <w:p w14:paraId="07A28078" w14:textId="3F7FF737" w:rsidR="00F81056" w:rsidRPr="00FC44FB" w:rsidRDefault="003A6439" w:rsidP="00A17460">
            <w:pPr>
              <w:suppressAutoHyphens w:val="0"/>
              <w:spacing w:after="0"/>
              <w:jc w:val="lef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ΝΑΙ</w:t>
            </w:r>
          </w:p>
        </w:tc>
        <w:tc>
          <w:tcPr>
            <w:tcW w:w="1276" w:type="dxa"/>
            <w:vAlign w:val="center"/>
          </w:tcPr>
          <w:p w14:paraId="00273F42" w14:textId="77777777" w:rsidR="00F81056" w:rsidRPr="00FC44FB" w:rsidRDefault="00F81056" w:rsidP="00A17460">
            <w:pPr>
              <w:suppressAutoHyphens w:val="0"/>
              <w:spacing w:after="0"/>
              <w:jc w:val="left"/>
              <w:rPr>
                <w:b/>
                <w:lang w:val="el-GR"/>
              </w:rPr>
            </w:pPr>
          </w:p>
        </w:tc>
        <w:tc>
          <w:tcPr>
            <w:tcW w:w="3827" w:type="dxa"/>
            <w:vAlign w:val="center"/>
          </w:tcPr>
          <w:p w14:paraId="7CB27B46" w14:textId="3073CFB6" w:rsidR="00F81056" w:rsidRPr="00FC44FB" w:rsidRDefault="003D22F5" w:rsidP="00A17460">
            <w:pPr>
              <w:suppressAutoHyphens w:val="0"/>
              <w:spacing w:after="0"/>
              <w:jc w:val="left"/>
              <w:rPr>
                <w:lang w:val="el-GR"/>
              </w:rPr>
            </w:pPr>
            <w:r w:rsidRPr="00FC44FB">
              <w:rPr>
                <w:lang w:val="el-GR"/>
              </w:rPr>
              <w:t>Δήλωση με τα μέτρα που ο οικονομικός φορέας προτίθεται να λάβει</w:t>
            </w:r>
          </w:p>
        </w:tc>
      </w:tr>
      <w:tr w:rsidR="00A17460" w:rsidRPr="00ED501C" w14:paraId="1AF61300" w14:textId="77777777" w:rsidTr="00A17460">
        <w:trPr>
          <w:trHeight w:val="562"/>
        </w:trPr>
        <w:tc>
          <w:tcPr>
            <w:tcW w:w="687" w:type="dxa"/>
            <w:vAlign w:val="center"/>
          </w:tcPr>
          <w:p w14:paraId="1A31B277" w14:textId="6F8BECE5" w:rsidR="00F81056" w:rsidRPr="0096646A" w:rsidRDefault="00103B3A" w:rsidP="00FC44FB">
            <w:pPr>
              <w:suppressAutoHyphens w:val="0"/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</w:t>
            </w:r>
          </w:p>
        </w:tc>
        <w:tc>
          <w:tcPr>
            <w:tcW w:w="3419" w:type="dxa"/>
            <w:vAlign w:val="center"/>
          </w:tcPr>
          <w:p w14:paraId="7F98485B" w14:textId="56CE2624" w:rsidR="00F81056" w:rsidRDefault="00B21791" w:rsidP="00FC44FB">
            <w:pPr>
              <w:suppressAutoHyphens w:val="0"/>
              <w:spacing w:after="0"/>
              <w:rPr>
                <w:iCs/>
                <w:szCs w:val="22"/>
                <w:lang w:val="el-GR"/>
              </w:rPr>
            </w:pPr>
            <w:r>
              <w:rPr>
                <w:iCs/>
                <w:szCs w:val="22"/>
                <w:lang w:val="el-GR"/>
              </w:rPr>
              <w:t xml:space="preserve">Τα γερανοφόρα οχήματα θα έχουν </w:t>
            </w:r>
            <w:r w:rsidR="00F81056" w:rsidRPr="00F81056">
              <w:rPr>
                <w:iCs/>
                <w:szCs w:val="22"/>
                <w:lang w:val="el-GR"/>
              </w:rPr>
              <w:t xml:space="preserve">ακτίνα δράσης 30 μέτρων και δυνατότητα ανύψωσης φορτίων στο άκρο της μπούμας τουλάχιστον 200 </w:t>
            </w:r>
            <w:proofErr w:type="spellStart"/>
            <w:r w:rsidR="00F81056" w:rsidRPr="00F81056">
              <w:rPr>
                <w:iCs/>
                <w:szCs w:val="22"/>
                <w:lang w:val="el-GR"/>
              </w:rPr>
              <w:t>kg</w:t>
            </w:r>
            <w:proofErr w:type="spellEnd"/>
          </w:p>
        </w:tc>
        <w:tc>
          <w:tcPr>
            <w:tcW w:w="1276" w:type="dxa"/>
            <w:vAlign w:val="center"/>
          </w:tcPr>
          <w:p w14:paraId="101CD60E" w14:textId="2B3BD60B" w:rsidR="00F81056" w:rsidRPr="007C6CC8" w:rsidRDefault="003A6439" w:rsidP="00A17460">
            <w:pPr>
              <w:suppressAutoHyphens w:val="0"/>
              <w:spacing w:after="0"/>
              <w:jc w:val="lef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ΝΑΙ</w:t>
            </w:r>
          </w:p>
        </w:tc>
        <w:tc>
          <w:tcPr>
            <w:tcW w:w="1276" w:type="dxa"/>
            <w:vAlign w:val="center"/>
          </w:tcPr>
          <w:p w14:paraId="3D4C8877" w14:textId="77777777" w:rsidR="00F81056" w:rsidRPr="00FC44FB" w:rsidRDefault="00F81056" w:rsidP="00A17460">
            <w:pPr>
              <w:suppressAutoHyphens w:val="0"/>
              <w:spacing w:after="0"/>
              <w:jc w:val="left"/>
              <w:rPr>
                <w:b/>
                <w:lang w:val="el-GR"/>
              </w:rPr>
            </w:pPr>
          </w:p>
        </w:tc>
        <w:tc>
          <w:tcPr>
            <w:tcW w:w="3827" w:type="dxa"/>
            <w:vAlign w:val="center"/>
          </w:tcPr>
          <w:p w14:paraId="3C1C0B9B" w14:textId="7FDF1B4C" w:rsidR="00F81056" w:rsidRPr="00FC44FB" w:rsidRDefault="003A6439" w:rsidP="00FC44FB">
            <w:pPr>
              <w:suppressAutoHyphens w:val="0"/>
              <w:spacing w:after="0"/>
              <w:rPr>
                <w:lang w:val="el-GR"/>
              </w:rPr>
            </w:pPr>
            <w:r w:rsidRPr="00FC44FB">
              <w:rPr>
                <w:lang w:val="el-GR"/>
              </w:rPr>
              <w:t xml:space="preserve">Πιστοποιητικό Ελέγχου Ανυψωτικού Μηχανήματος </w:t>
            </w:r>
            <w:r w:rsidR="00920C4A">
              <w:rPr>
                <w:lang w:val="el-GR"/>
              </w:rPr>
              <w:t xml:space="preserve">για κάθε όχημα, </w:t>
            </w:r>
            <w:r w:rsidRPr="00FC44FB">
              <w:rPr>
                <w:lang w:val="el-GR"/>
              </w:rPr>
              <w:t>όπως ορίζεται στον «Κανονισμό Ελέγχων Ανυψωτικών Μηχανημάτων» (ΚΥΑ υπ. αρ. Οικ.15085/593/25.</w:t>
            </w:r>
            <w:r w:rsidR="00520EC1" w:rsidRPr="00FC44FB">
              <w:rPr>
                <w:lang w:val="el-GR"/>
              </w:rPr>
              <w:t>8.2003, ΦΕΚ 1186/Β/2003) σε ισχ</w:t>
            </w:r>
            <w:r w:rsidR="00520EC1">
              <w:rPr>
                <w:lang w:val="el-GR"/>
              </w:rPr>
              <w:t>ύ ή σε περίπτωση που δεν προκύπτουν τα ζητούμενα, άλλο αποδεικτικό έντυπο</w:t>
            </w:r>
          </w:p>
        </w:tc>
      </w:tr>
      <w:tr w:rsidR="00A17460" w:rsidRPr="00ED501C" w14:paraId="1F5C0AC3" w14:textId="77777777" w:rsidTr="00A17460">
        <w:trPr>
          <w:trHeight w:val="959"/>
        </w:trPr>
        <w:tc>
          <w:tcPr>
            <w:tcW w:w="687" w:type="dxa"/>
            <w:vAlign w:val="center"/>
          </w:tcPr>
          <w:p w14:paraId="1FC3727C" w14:textId="72A50479" w:rsidR="003D22F5" w:rsidRPr="0096646A" w:rsidRDefault="00103B3A" w:rsidP="00FC44FB">
            <w:pPr>
              <w:suppressAutoHyphens w:val="0"/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</w:p>
        </w:tc>
        <w:tc>
          <w:tcPr>
            <w:tcW w:w="3419" w:type="dxa"/>
            <w:vAlign w:val="center"/>
          </w:tcPr>
          <w:p w14:paraId="280BCF99" w14:textId="56B256B0" w:rsidR="003D22F5" w:rsidRPr="00FC44FB" w:rsidRDefault="005C648F" w:rsidP="00FC44FB">
            <w:pPr>
              <w:suppressAutoHyphens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Θα είναι διαθέσιμο το απαραίτητο προσωπικό </w:t>
            </w:r>
            <w:r w:rsidR="00520EC1">
              <w:rPr>
                <w:lang w:val="el-GR"/>
              </w:rPr>
              <w:t xml:space="preserve">και </w:t>
            </w:r>
            <w:r w:rsidR="00725618">
              <w:rPr>
                <w:lang w:val="el-GR"/>
              </w:rPr>
              <w:t>τα</w:t>
            </w:r>
            <w:r w:rsidR="00520EC1">
              <w:rPr>
                <w:lang w:val="el-GR"/>
              </w:rPr>
              <w:t xml:space="preserve"> αναγκαί</w:t>
            </w:r>
            <w:r w:rsidR="00725618">
              <w:rPr>
                <w:lang w:val="el-GR"/>
              </w:rPr>
              <w:t>α οχήματα και</w:t>
            </w:r>
            <w:r w:rsidR="00520EC1">
              <w:rPr>
                <w:lang w:val="el-GR"/>
              </w:rPr>
              <w:t xml:space="preserve"> εξοπλισμός </w:t>
            </w:r>
            <w:r>
              <w:rPr>
                <w:lang w:val="el-GR"/>
              </w:rPr>
              <w:t>όποτε ζητηθεί από την Αναθέτουσα Αρχή</w:t>
            </w:r>
            <w:r w:rsidR="00C773A3">
              <w:rPr>
                <w:lang w:val="el-GR"/>
              </w:rPr>
              <w:t xml:space="preserve"> και όπως ορίζεται στο Παράρτημα Ι</w:t>
            </w:r>
          </w:p>
        </w:tc>
        <w:tc>
          <w:tcPr>
            <w:tcW w:w="1276" w:type="dxa"/>
            <w:vAlign w:val="center"/>
          </w:tcPr>
          <w:p w14:paraId="6827DE2C" w14:textId="77777777" w:rsidR="003D22F5" w:rsidRPr="00FC44FB" w:rsidRDefault="003D22F5" w:rsidP="00A17460">
            <w:pPr>
              <w:suppressAutoHyphens w:val="0"/>
              <w:spacing w:after="0"/>
              <w:jc w:val="left"/>
              <w:rPr>
                <w:b/>
                <w:lang w:val="el-GR"/>
              </w:rPr>
            </w:pPr>
          </w:p>
          <w:p w14:paraId="5C8323A9" w14:textId="77777777" w:rsidR="003D22F5" w:rsidRPr="00FC44FB" w:rsidRDefault="003D22F5" w:rsidP="00A17460">
            <w:pPr>
              <w:suppressAutoHyphens w:val="0"/>
              <w:spacing w:after="0"/>
              <w:jc w:val="left"/>
              <w:rPr>
                <w:b/>
                <w:lang w:val="el-GR"/>
              </w:rPr>
            </w:pPr>
            <w:r w:rsidRPr="00FC44FB">
              <w:rPr>
                <w:b/>
                <w:lang w:val="en-US"/>
              </w:rPr>
              <w:t>ΝΑΙ</w:t>
            </w:r>
          </w:p>
        </w:tc>
        <w:tc>
          <w:tcPr>
            <w:tcW w:w="1276" w:type="dxa"/>
            <w:vAlign w:val="center"/>
          </w:tcPr>
          <w:p w14:paraId="2DFBF6E4" w14:textId="77777777" w:rsidR="003D22F5" w:rsidRPr="0096646A" w:rsidRDefault="003D22F5" w:rsidP="00A17460">
            <w:pPr>
              <w:suppressAutoHyphens w:val="0"/>
              <w:spacing w:after="0"/>
              <w:jc w:val="left"/>
              <w:rPr>
                <w:lang w:val="en-US"/>
              </w:rPr>
            </w:pPr>
          </w:p>
        </w:tc>
        <w:tc>
          <w:tcPr>
            <w:tcW w:w="3827" w:type="dxa"/>
            <w:vAlign w:val="center"/>
          </w:tcPr>
          <w:p w14:paraId="363B6344" w14:textId="12B492D4" w:rsidR="003D22F5" w:rsidRPr="00356C98" w:rsidRDefault="003D22F5" w:rsidP="00A17460">
            <w:pPr>
              <w:suppressAutoHyphens w:val="0"/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Υπεύθυνη Δήλωση</w:t>
            </w:r>
            <w:r w:rsidRPr="00F32BB4">
              <w:rPr>
                <w:lang w:val="el-GR"/>
              </w:rPr>
              <w:t xml:space="preserve"> </w:t>
            </w:r>
            <w:r w:rsidR="00C773A3">
              <w:rPr>
                <w:lang w:val="el-GR"/>
              </w:rPr>
              <w:t>Σ</w:t>
            </w:r>
            <w:r w:rsidRPr="00F32BB4">
              <w:rPr>
                <w:lang w:val="el-GR"/>
              </w:rPr>
              <w:t>υμμ</w:t>
            </w:r>
            <w:r>
              <w:rPr>
                <w:lang w:val="el-GR"/>
              </w:rPr>
              <w:t xml:space="preserve">όρφωσης (βλ. Παράρτημα </w:t>
            </w:r>
            <w:r>
              <w:rPr>
                <w:lang w:val="en-US"/>
              </w:rPr>
              <w:t>V</w:t>
            </w:r>
            <w:r>
              <w:rPr>
                <w:lang w:val="el-GR"/>
              </w:rPr>
              <w:t>Ι)</w:t>
            </w:r>
          </w:p>
        </w:tc>
      </w:tr>
      <w:tr w:rsidR="00A17460" w:rsidRPr="00ED501C" w14:paraId="32AB78F9" w14:textId="77777777" w:rsidTr="00A17460">
        <w:trPr>
          <w:trHeight w:val="355"/>
        </w:trPr>
        <w:tc>
          <w:tcPr>
            <w:tcW w:w="687" w:type="dxa"/>
            <w:vAlign w:val="center"/>
          </w:tcPr>
          <w:p w14:paraId="3BBF4290" w14:textId="67FB1453" w:rsidR="003D22F5" w:rsidRPr="003162FB" w:rsidRDefault="00103B3A" w:rsidP="00103B3A">
            <w:pPr>
              <w:suppressAutoHyphens w:val="0"/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l-GR"/>
              </w:rPr>
              <w:t>4</w:t>
            </w:r>
          </w:p>
        </w:tc>
        <w:tc>
          <w:tcPr>
            <w:tcW w:w="3419" w:type="dxa"/>
            <w:vAlign w:val="center"/>
          </w:tcPr>
          <w:p w14:paraId="6D37F890" w14:textId="7F6A626F" w:rsidR="003D22F5" w:rsidRPr="00FC44FB" w:rsidRDefault="00C773A3" w:rsidP="00A17460">
            <w:pPr>
              <w:suppressAutoHyphens w:val="0"/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Ο οικονομικός φορέας απαιτείται να επισκεφθεί το μνημείο ώστε να λάβει γνώση του χώρου και των απαιτήσεων του έργου</w:t>
            </w:r>
          </w:p>
        </w:tc>
        <w:tc>
          <w:tcPr>
            <w:tcW w:w="1276" w:type="dxa"/>
            <w:vAlign w:val="center"/>
          </w:tcPr>
          <w:p w14:paraId="313F71E5" w14:textId="0EC90DAC" w:rsidR="003D22F5" w:rsidRPr="00FC44FB" w:rsidRDefault="00520EC1" w:rsidP="00A17460">
            <w:pPr>
              <w:suppressAutoHyphens w:val="0"/>
              <w:spacing w:after="0"/>
              <w:jc w:val="left"/>
              <w:rPr>
                <w:b/>
                <w:lang w:val="en-US"/>
              </w:rPr>
            </w:pPr>
            <w:r w:rsidRPr="00B95CDA">
              <w:rPr>
                <w:b/>
                <w:lang w:val="en-US"/>
              </w:rPr>
              <w:t>ΝΑΙ</w:t>
            </w:r>
          </w:p>
        </w:tc>
        <w:tc>
          <w:tcPr>
            <w:tcW w:w="1276" w:type="dxa"/>
            <w:vAlign w:val="center"/>
          </w:tcPr>
          <w:p w14:paraId="6A012838" w14:textId="77777777" w:rsidR="003D22F5" w:rsidRPr="0096646A" w:rsidRDefault="003D22F5" w:rsidP="00A17460">
            <w:pPr>
              <w:suppressAutoHyphens w:val="0"/>
              <w:spacing w:after="0"/>
              <w:jc w:val="left"/>
              <w:rPr>
                <w:lang w:val="en-US"/>
              </w:rPr>
            </w:pPr>
          </w:p>
        </w:tc>
        <w:tc>
          <w:tcPr>
            <w:tcW w:w="3827" w:type="dxa"/>
            <w:vAlign w:val="center"/>
          </w:tcPr>
          <w:p w14:paraId="09162C3B" w14:textId="5345315C" w:rsidR="003D22F5" w:rsidRPr="0096646A" w:rsidRDefault="00520EC1" w:rsidP="00A17460">
            <w:pPr>
              <w:suppressAutoHyphens w:val="0"/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Υπεύθυνη Δήλωση</w:t>
            </w:r>
            <w:r w:rsidR="00C773A3">
              <w:rPr>
                <w:lang w:val="el-GR"/>
              </w:rPr>
              <w:t xml:space="preserve"> Επίσκεψης</w:t>
            </w:r>
            <w:r>
              <w:rPr>
                <w:lang w:val="el-GR"/>
              </w:rPr>
              <w:t xml:space="preserve"> (βλ. Παράρτημα </w:t>
            </w:r>
            <w:r>
              <w:rPr>
                <w:lang w:val="en-US"/>
              </w:rPr>
              <w:t>V</w:t>
            </w:r>
            <w:r>
              <w:rPr>
                <w:lang w:val="el-GR"/>
              </w:rPr>
              <w:t>)</w:t>
            </w:r>
          </w:p>
        </w:tc>
      </w:tr>
    </w:tbl>
    <w:p w14:paraId="62811092" w14:textId="77777777" w:rsidR="00A17460" w:rsidRPr="00944364" w:rsidRDefault="00A17460" w:rsidP="00A17460">
      <w:pPr>
        <w:rPr>
          <w:lang w:val="el-GR"/>
        </w:rPr>
      </w:pPr>
      <w:r w:rsidRPr="00944364">
        <w:rPr>
          <w:lang w:val="el-GR"/>
        </w:rPr>
        <w:t xml:space="preserve">Η αρμόδια Επιτροπή θα αξιολογήσει τα παρεχόμενα από τους υποψήφιους στοιχεία κατά την αξιολόγηση των Τεχνικών Προσφορών. </w:t>
      </w:r>
    </w:p>
    <w:p w14:paraId="0C658EDA" w14:textId="77777777" w:rsidR="00A17460" w:rsidRPr="00DF7E9E" w:rsidRDefault="00A17460" w:rsidP="00A17460">
      <w:pPr>
        <w:rPr>
          <w:b/>
          <w:lang w:val="el-GR"/>
        </w:rPr>
      </w:pPr>
      <w:r w:rsidRPr="00DF7E9E">
        <w:rPr>
          <w:b/>
          <w:lang w:val="el-GR"/>
        </w:rPr>
        <w:t>Τονίζεται ότι είναι υποχρεωτική</w:t>
      </w:r>
      <w:r>
        <w:rPr>
          <w:b/>
          <w:lang w:val="el-GR"/>
        </w:rPr>
        <w:t xml:space="preserve"> η απάντηση σε όλα τα σημεία του</w:t>
      </w:r>
      <w:r w:rsidRPr="00DF7E9E">
        <w:rPr>
          <w:b/>
          <w:lang w:val="el-GR"/>
        </w:rPr>
        <w:t xml:space="preserve"> Πίν</w:t>
      </w:r>
      <w:r>
        <w:rPr>
          <w:b/>
          <w:lang w:val="el-GR"/>
        </w:rPr>
        <w:t>ακα</w:t>
      </w:r>
      <w:r w:rsidRPr="00DF7E9E">
        <w:rPr>
          <w:b/>
          <w:lang w:val="el-GR"/>
        </w:rPr>
        <w:t xml:space="preserve"> Συμμόρφωσης και η παροχή όλων των πληροφοριών που ζητούνται. </w:t>
      </w:r>
    </w:p>
    <w:p w14:paraId="2F26048F" w14:textId="77777777" w:rsidR="00A17460" w:rsidRDefault="00A17460" w:rsidP="00A17460">
      <w:pPr>
        <w:suppressAutoHyphens w:val="0"/>
        <w:autoSpaceDE w:val="0"/>
        <w:autoSpaceDN w:val="0"/>
        <w:adjustRightInd w:val="0"/>
        <w:spacing w:after="0"/>
        <w:rPr>
          <w:b/>
          <w:lang w:val="el-GR"/>
        </w:rPr>
      </w:pPr>
      <w:r w:rsidRPr="00DF7E9E">
        <w:rPr>
          <w:b/>
          <w:lang w:val="el-GR"/>
        </w:rPr>
        <w:t>Σε περίπτωση που δεν έχει συμπληρωθεί η στήλη «ΑΠΑΝΤΗΣΗ», για έστω και ένα από τους όρους στον πίνακα συμμόρφωσης, τότε θεωρείται ότι δεν υπάρχει απάντηση στο σχετικό όρο.</w:t>
      </w:r>
    </w:p>
    <w:p w14:paraId="0398BD3A" w14:textId="751AFF2D" w:rsidR="00572721" w:rsidRDefault="00572721">
      <w:pPr>
        <w:suppressAutoHyphens w:val="0"/>
        <w:spacing w:after="0"/>
        <w:jc w:val="left"/>
        <w:rPr>
          <w:rFonts w:ascii="Arial" w:hAnsi="Arial" w:cs="Arial"/>
          <w:b/>
          <w:color w:val="002060"/>
          <w:sz w:val="24"/>
          <w:szCs w:val="22"/>
          <w:lang w:val="el-GR"/>
        </w:rPr>
      </w:pPr>
    </w:p>
    <w:sectPr w:rsidR="00572721" w:rsidSect="00331268">
      <w:headerReference w:type="default" r:id="rId11"/>
      <w:headerReference w:type="first" r:id="rId12"/>
      <w:type w:val="continuous"/>
      <w:pgSz w:w="11910" w:h="16840"/>
      <w:pgMar w:top="7" w:right="760" w:bottom="1000" w:left="840" w:header="322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AE105" w14:textId="77777777" w:rsidR="006B0C7C" w:rsidRDefault="006B0C7C">
      <w:pPr>
        <w:spacing w:after="0"/>
      </w:pPr>
      <w:r>
        <w:separator/>
      </w:r>
    </w:p>
  </w:endnote>
  <w:endnote w:type="continuationSeparator" w:id="0">
    <w:p w14:paraId="08A1738A" w14:textId="77777777" w:rsidR="006B0C7C" w:rsidRDefault="006B0C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C47FC" w14:textId="77777777" w:rsidR="00143BF3" w:rsidRDefault="00143BF3" w:rsidP="00835258">
    <w:pPr>
      <w:pStyle w:val="af4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426E89" w14:textId="77777777" w:rsidR="00143BF3" w:rsidRDefault="00143BF3" w:rsidP="00BD332E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7B80E" w14:textId="77777777" w:rsidR="00143BF3" w:rsidRDefault="00143BF3" w:rsidP="005D7F8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59D5" w14:textId="77777777" w:rsidR="006B0C7C" w:rsidRDefault="006B0C7C">
      <w:pPr>
        <w:spacing w:after="0"/>
      </w:pPr>
      <w:r>
        <w:separator/>
      </w:r>
    </w:p>
  </w:footnote>
  <w:footnote w:type="continuationSeparator" w:id="0">
    <w:p w14:paraId="2E563C40" w14:textId="77777777" w:rsidR="006B0C7C" w:rsidRDefault="006B0C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09753" w14:textId="32A1E990" w:rsidR="00143BF3" w:rsidRDefault="00143BF3" w:rsidP="00FC44FB">
    <w:pPr>
      <w:pStyle w:val="af5"/>
      <w:tabs>
        <w:tab w:val="left" w:pos="1741"/>
      </w:tabs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09EDCA" wp14:editId="4DF42D3A">
              <wp:simplePos x="0" y="0"/>
              <wp:positionH relativeFrom="page">
                <wp:posOffset>1943100</wp:posOffset>
              </wp:positionH>
              <wp:positionV relativeFrom="page">
                <wp:posOffset>371475</wp:posOffset>
              </wp:positionV>
              <wp:extent cx="3272790" cy="552450"/>
              <wp:effectExtent l="0" t="0" r="381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279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6C77F" w14:textId="77777777" w:rsidR="00143BF3" w:rsidRPr="00D11BB3" w:rsidRDefault="00143BF3" w:rsidP="00F42B34">
                          <w:pPr>
                            <w:spacing w:before="8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lang w:val="el-GR"/>
                            </w:rPr>
                          </w:pP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[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  <w:lang w:val="el-GR"/>
                            </w:rPr>
                            <w:t>Επιχειρησιακό Πρόγραμμα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 ΘΕΣΣΑΛΙΑ 2014-2020]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9ED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53pt;margin-top:29.25pt;width:257.7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" filled="f" stroked="f">
              <v:textbox inset="0,0,0,0">
                <w:txbxContent>
                  <w:p w14:paraId="0016C77F" w14:textId="77777777" w:rsidR="00143BF3" w:rsidRPr="00D11BB3" w:rsidRDefault="00143BF3" w:rsidP="00F42B34">
                    <w:pPr>
                      <w:spacing w:before="8"/>
                      <w:ind w:left="20"/>
                      <w:jc w:val="center"/>
                      <w:rPr>
                        <w:rFonts w:ascii="Trebuchet MS" w:hAnsi="Trebuchet MS"/>
                        <w:b/>
                        <w:lang w:val="el-GR"/>
                      </w:rPr>
                    </w:pP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[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  <w:lang w:val="el-GR"/>
                      </w:rPr>
                      <w:t>Επιχειρησιακό Πρόγραμμα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 ΘΕΣΣΑΛΙΑ 2014-2020]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F6DD1">
      <w:rPr>
        <w:noProof/>
        <w:lang w:val="el-GR" w:eastAsia="el-GR"/>
      </w:rPr>
      <w:drawing>
        <wp:inline distT="0" distB="0" distL="0" distR="0" wp14:anchorId="2B77DF57" wp14:editId="30BFDB35">
          <wp:extent cx="909946" cy="933450"/>
          <wp:effectExtent l="0" t="0" r="5080" b="0"/>
          <wp:docPr id="139" name="Εικόνα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946" cy="946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lang w:val="el-GR"/>
      </w:rPr>
      <w:t xml:space="preserve">       </w:t>
    </w:r>
    <w:r>
      <w:tab/>
    </w:r>
    <w:r>
      <w:rPr>
        <w:lang w:val="el-GR"/>
      </w:rPr>
      <w:t xml:space="preserve"> </w:t>
    </w:r>
    <w:r w:rsidRPr="00EF6DD1">
      <w:rPr>
        <w:noProof/>
        <w:lang w:val="el-GR" w:eastAsia="el-GR"/>
      </w:rPr>
      <w:drawing>
        <wp:inline distT="0" distB="0" distL="0" distR="0" wp14:anchorId="4B49487C" wp14:editId="556E9AC8">
          <wp:extent cx="1450377" cy="866140"/>
          <wp:effectExtent l="0" t="0" r="0" b="0"/>
          <wp:docPr id="140" name="Εικόνα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973" cy="883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3306B" w14:textId="2D4169BE" w:rsidR="00143BF3" w:rsidRDefault="00143BF3" w:rsidP="009272B7">
    <w:pPr>
      <w:pStyle w:val="af5"/>
      <w:tabs>
        <w:tab w:val="left" w:pos="1741"/>
      </w:tabs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7DB5B12" wp14:editId="55416FEB">
              <wp:simplePos x="0" y="0"/>
              <wp:positionH relativeFrom="page">
                <wp:posOffset>1943100</wp:posOffset>
              </wp:positionH>
              <wp:positionV relativeFrom="page">
                <wp:posOffset>371475</wp:posOffset>
              </wp:positionV>
              <wp:extent cx="3272790" cy="552450"/>
              <wp:effectExtent l="0" t="0" r="3810" b="0"/>
              <wp:wrapNone/>
              <wp:docPr id="1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279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56033" w14:textId="77777777" w:rsidR="00143BF3" w:rsidRPr="00D11BB3" w:rsidRDefault="00143BF3" w:rsidP="00ED42E1">
                          <w:pPr>
                            <w:spacing w:before="8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lang w:val="el-GR"/>
                            </w:rPr>
                          </w:pP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[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  <w:lang w:val="el-GR"/>
                            </w:rPr>
                            <w:t>Επιχειρησιακό Πρόγραμμα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 ΘΕΣΣΑΛΙΑ 2014-2020]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B5B1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53pt;margin-top:29.25pt;width:257.7pt;height:43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" filled="f" stroked="f">
              <v:textbox inset="0,0,0,0">
                <w:txbxContent>
                  <w:p w14:paraId="05856033" w14:textId="77777777" w:rsidR="00143BF3" w:rsidRPr="00D11BB3" w:rsidRDefault="00143BF3" w:rsidP="00ED42E1">
                    <w:pPr>
                      <w:spacing w:before="8"/>
                      <w:ind w:left="20"/>
                      <w:jc w:val="center"/>
                      <w:rPr>
                        <w:rFonts w:ascii="Trebuchet MS" w:hAnsi="Trebuchet MS"/>
                        <w:b/>
                        <w:lang w:val="el-GR"/>
                      </w:rPr>
                    </w:pP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[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  <w:lang w:val="el-GR"/>
                      </w:rPr>
                      <w:t>Επιχειρησιακό Πρόγραμμα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 ΘΕΣΣΑΛΙΑ 2014-2020]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F6DD1">
      <w:rPr>
        <w:noProof/>
        <w:lang w:val="el-GR" w:eastAsia="el-GR"/>
      </w:rPr>
      <w:drawing>
        <wp:inline distT="0" distB="0" distL="0" distR="0" wp14:anchorId="4A6F74EB" wp14:editId="30E54073">
          <wp:extent cx="909946" cy="933450"/>
          <wp:effectExtent l="0" t="0" r="5080" b="0"/>
          <wp:docPr id="151" name="Εικόνα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946" cy="946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lang w:val="el-GR"/>
      </w:rPr>
      <w:t xml:space="preserve">    </w:t>
    </w:r>
    <w:r>
      <w:tab/>
    </w:r>
    <w:r>
      <w:rPr>
        <w:lang w:val="el-GR"/>
      </w:rPr>
      <w:t xml:space="preserve">       </w:t>
    </w:r>
    <w:r>
      <w:tab/>
    </w:r>
    <w:r>
      <w:rPr>
        <w:lang w:val="el-GR"/>
      </w:rPr>
      <w:t xml:space="preserve">     </w:t>
    </w:r>
    <w:r w:rsidRPr="00EF6DD1">
      <w:rPr>
        <w:noProof/>
        <w:lang w:val="el-GR" w:eastAsia="el-GR"/>
      </w:rPr>
      <w:drawing>
        <wp:inline distT="0" distB="0" distL="0" distR="0" wp14:anchorId="65E656E3" wp14:editId="50A03DDF">
          <wp:extent cx="1450377" cy="866140"/>
          <wp:effectExtent l="0" t="0" r="0" b="0"/>
          <wp:docPr id="152" name="Εικόνα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973" cy="883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FBE95" w14:textId="77777777" w:rsidR="00143BF3" w:rsidRPr="004E06C7" w:rsidRDefault="00143BF3" w:rsidP="004E06C7">
    <w:pPr>
      <w:pStyle w:val="af5"/>
      <w:tabs>
        <w:tab w:val="right" w:pos="9638"/>
      </w:tabs>
      <w:rPr>
        <w:lang w:val="el-GR"/>
      </w:rPr>
    </w:pPr>
    <w:r>
      <w:rPr>
        <w:lang w:val="el-GR"/>
      </w:rPr>
      <w:t>[Πληκτρολογήστε εδώ]</w:t>
    </w:r>
    <w:r w:rsidRPr="004E06C7">
      <w:rPr>
        <w:lang w:val="el-GR"/>
      </w:rPr>
      <w:tab/>
    </w:r>
    <w:r>
      <w:rPr>
        <w:lang w:val="el-GR"/>
      </w:rPr>
      <w:t>[Πληκτρολογήστε εδώ]</w:t>
    </w:r>
    <w:r w:rsidRPr="004E06C7">
      <w:rPr>
        <w:lang w:val="el-GR"/>
      </w:rPr>
      <w:tab/>
    </w:r>
    <w:r>
      <w:rPr>
        <w:lang w:val="el-GR"/>
      </w:rPr>
      <w:t>[Πληκτρολογήστε εδώ]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29E1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/>
        <w:color w:val="333399"/>
        <w:sz w:val="16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5B9BD5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/>
        <w:color w:val="000000"/>
        <w:kern w:val="1"/>
        <w:sz w:val="22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2F80EE9"/>
    <w:multiLevelType w:val="hybridMultilevel"/>
    <w:tmpl w:val="50CC1F1C"/>
    <w:lvl w:ilvl="0" w:tplc="E856BDE8">
      <w:numFmt w:val="bullet"/>
      <w:lvlText w:val=""/>
      <w:lvlJc w:val="left"/>
      <w:pPr>
        <w:ind w:left="994" w:hanging="360"/>
      </w:pPr>
      <w:rPr>
        <w:rFonts w:ascii="Symbol" w:eastAsia="Times New Roman" w:hAnsi="Symbol" w:hint="default"/>
        <w:w w:val="100"/>
        <w:sz w:val="22"/>
      </w:rPr>
    </w:lvl>
    <w:lvl w:ilvl="1" w:tplc="220EBFEC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353A834E">
      <w:numFmt w:val="bullet"/>
      <w:lvlText w:val="•"/>
      <w:lvlJc w:val="left"/>
      <w:pPr>
        <w:ind w:left="2969" w:hanging="360"/>
      </w:pPr>
      <w:rPr>
        <w:rFonts w:hint="default"/>
      </w:rPr>
    </w:lvl>
    <w:lvl w:ilvl="3" w:tplc="A4E0C436">
      <w:numFmt w:val="bullet"/>
      <w:lvlText w:val="•"/>
      <w:lvlJc w:val="left"/>
      <w:pPr>
        <w:ind w:left="3953" w:hanging="360"/>
      </w:pPr>
      <w:rPr>
        <w:rFonts w:hint="default"/>
      </w:rPr>
    </w:lvl>
    <w:lvl w:ilvl="4" w:tplc="C93EF3C0">
      <w:numFmt w:val="bullet"/>
      <w:lvlText w:val="•"/>
      <w:lvlJc w:val="left"/>
      <w:pPr>
        <w:ind w:left="4938" w:hanging="360"/>
      </w:pPr>
      <w:rPr>
        <w:rFonts w:hint="default"/>
      </w:rPr>
    </w:lvl>
    <w:lvl w:ilvl="5" w:tplc="D47AFBC6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771A9E00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E8FC8900"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507888D8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12" w15:restartNumberingAfterBreak="0">
    <w:nsid w:val="0A312D49"/>
    <w:multiLevelType w:val="hybridMultilevel"/>
    <w:tmpl w:val="B6207956"/>
    <w:lvl w:ilvl="0" w:tplc="880CACA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864757C"/>
    <w:multiLevelType w:val="hybridMultilevel"/>
    <w:tmpl w:val="CF0A585A"/>
    <w:lvl w:ilvl="0" w:tplc="D09CA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9A55693"/>
    <w:multiLevelType w:val="hybridMultilevel"/>
    <w:tmpl w:val="FBF6C4B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852C5"/>
    <w:multiLevelType w:val="hybridMultilevel"/>
    <w:tmpl w:val="366C3C3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0473867"/>
    <w:multiLevelType w:val="hybridMultilevel"/>
    <w:tmpl w:val="C0DC40B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197604"/>
    <w:multiLevelType w:val="multilevel"/>
    <w:tmpl w:val="646AD466"/>
    <w:lvl w:ilvl="0">
      <w:start w:val="1"/>
      <w:numFmt w:val="decimal"/>
      <w:lvlText w:val="%1"/>
      <w:lvlJc w:val="left"/>
      <w:pPr>
        <w:ind w:left="748" w:hanging="640"/>
      </w:pPr>
      <w:rPr>
        <w:rFonts w:cs="Times New Roman" w:hint="default"/>
        <w:w w:val="86"/>
        <w:u w:val="single" w:color="000000"/>
      </w:rPr>
    </w:lvl>
    <w:lvl w:ilvl="1">
      <w:start w:val="1"/>
      <w:numFmt w:val="decimal"/>
      <w:lvlText w:val="%1.%2"/>
      <w:lvlJc w:val="left"/>
      <w:pPr>
        <w:ind w:left="748" w:hanging="542"/>
      </w:pPr>
      <w:rPr>
        <w:rFonts w:cs="Times New Roman" w:hint="default"/>
        <w:spacing w:val="-1"/>
        <w:w w:val="91"/>
        <w:u w:val="single" w:color="000000"/>
      </w:rPr>
    </w:lvl>
    <w:lvl w:ilvl="2">
      <w:numFmt w:val="bullet"/>
      <w:lvlText w:val="•"/>
      <w:lvlJc w:val="left"/>
      <w:pPr>
        <w:ind w:left="1586" w:hanging="542"/>
      </w:pPr>
      <w:rPr>
        <w:rFonts w:hint="default"/>
      </w:rPr>
    </w:lvl>
    <w:lvl w:ilvl="3">
      <w:numFmt w:val="bullet"/>
      <w:lvlText w:val="•"/>
      <w:lvlJc w:val="left"/>
      <w:pPr>
        <w:ind w:left="2009" w:hanging="542"/>
      </w:pPr>
      <w:rPr>
        <w:rFonts w:hint="default"/>
      </w:rPr>
    </w:lvl>
    <w:lvl w:ilvl="4">
      <w:numFmt w:val="bullet"/>
      <w:lvlText w:val="•"/>
      <w:lvlJc w:val="left"/>
      <w:pPr>
        <w:ind w:left="2432" w:hanging="542"/>
      </w:pPr>
      <w:rPr>
        <w:rFonts w:hint="default"/>
      </w:rPr>
    </w:lvl>
    <w:lvl w:ilvl="5">
      <w:numFmt w:val="bullet"/>
      <w:lvlText w:val="•"/>
      <w:lvlJc w:val="left"/>
      <w:pPr>
        <w:ind w:left="2855" w:hanging="542"/>
      </w:pPr>
      <w:rPr>
        <w:rFonts w:hint="default"/>
      </w:rPr>
    </w:lvl>
    <w:lvl w:ilvl="6">
      <w:numFmt w:val="bullet"/>
      <w:lvlText w:val="•"/>
      <w:lvlJc w:val="left"/>
      <w:pPr>
        <w:ind w:left="3278" w:hanging="542"/>
      </w:pPr>
      <w:rPr>
        <w:rFonts w:hint="default"/>
      </w:rPr>
    </w:lvl>
    <w:lvl w:ilvl="7">
      <w:numFmt w:val="bullet"/>
      <w:lvlText w:val="•"/>
      <w:lvlJc w:val="left"/>
      <w:pPr>
        <w:ind w:left="3701" w:hanging="542"/>
      </w:pPr>
      <w:rPr>
        <w:rFonts w:hint="default"/>
      </w:rPr>
    </w:lvl>
    <w:lvl w:ilvl="8">
      <w:numFmt w:val="bullet"/>
      <w:lvlText w:val="•"/>
      <w:lvlJc w:val="left"/>
      <w:pPr>
        <w:ind w:left="4124" w:hanging="542"/>
      </w:pPr>
      <w:rPr>
        <w:rFonts w:hint="default"/>
      </w:rPr>
    </w:lvl>
  </w:abstractNum>
  <w:abstractNum w:abstractNumId="21" w15:restartNumberingAfterBreak="0">
    <w:nsid w:val="57297A8E"/>
    <w:multiLevelType w:val="hybridMultilevel"/>
    <w:tmpl w:val="F7844B7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8697048"/>
    <w:multiLevelType w:val="hybridMultilevel"/>
    <w:tmpl w:val="99C6D4FA"/>
    <w:lvl w:ilvl="0" w:tplc="289AFE4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9473C94"/>
    <w:multiLevelType w:val="hybridMultilevel"/>
    <w:tmpl w:val="95BCF69C"/>
    <w:lvl w:ilvl="0" w:tplc="9DC05A6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32FA6"/>
    <w:multiLevelType w:val="multilevel"/>
    <w:tmpl w:val="646AD466"/>
    <w:lvl w:ilvl="0">
      <w:start w:val="1"/>
      <w:numFmt w:val="decimal"/>
      <w:lvlText w:val="%1"/>
      <w:lvlJc w:val="left"/>
      <w:pPr>
        <w:ind w:left="748" w:hanging="640"/>
      </w:pPr>
      <w:rPr>
        <w:rFonts w:cs="Times New Roman" w:hint="default"/>
        <w:w w:val="86"/>
        <w:u w:val="single" w:color="000000"/>
      </w:rPr>
    </w:lvl>
    <w:lvl w:ilvl="1">
      <w:start w:val="1"/>
      <w:numFmt w:val="decimal"/>
      <w:lvlText w:val="%1.%2"/>
      <w:lvlJc w:val="left"/>
      <w:pPr>
        <w:ind w:left="748" w:hanging="542"/>
      </w:pPr>
      <w:rPr>
        <w:rFonts w:cs="Times New Roman" w:hint="default"/>
        <w:spacing w:val="-1"/>
        <w:w w:val="91"/>
        <w:u w:val="single" w:color="000000"/>
      </w:rPr>
    </w:lvl>
    <w:lvl w:ilvl="2">
      <w:numFmt w:val="bullet"/>
      <w:lvlText w:val="•"/>
      <w:lvlJc w:val="left"/>
      <w:pPr>
        <w:ind w:left="1586" w:hanging="542"/>
      </w:pPr>
      <w:rPr>
        <w:rFonts w:hint="default"/>
      </w:rPr>
    </w:lvl>
    <w:lvl w:ilvl="3">
      <w:numFmt w:val="bullet"/>
      <w:lvlText w:val="•"/>
      <w:lvlJc w:val="left"/>
      <w:pPr>
        <w:ind w:left="2009" w:hanging="542"/>
      </w:pPr>
      <w:rPr>
        <w:rFonts w:hint="default"/>
      </w:rPr>
    </w:lvl>
    <w:lvl w:ilvl="4">
      <w:numFmt w:val="bullet"/>
      <w:lvlText w:val="•"/>
      <w:lvlJc w:val="left"/>
      <w:pPr>
        <w:ind w:left="2432" w:hanging="542"/>
      </w:pPr>
      <w:rPr>
        <w:rFonts w:hint="default"/>
      </w:rPr>
    </w:lvl>
    <w:lvl w:ilvl="5">
      <w:numFmt w:val="bullet"/>
      <w:lvlText w:val="•"/>
      <w:lvlJc w:val="left"/>
      <w:pPr>
        <w:ind w:left="2855" w:hanging="542"/>
      </w:pPr>
      <w:rPr>
        <w:rFonts w:hint="default"/>
      </w:rPr>
    </w:lvl>
    <w:lvl w:ilvl="6">
      <w:numFmt w:val="bullet"/>
      <w:lvlText w:val="•"/>
      <w:lvlJc w:val="left"/>
      <w:pPr>
        <w:ind w:left="3278" w:hanging="542"/>
      </w:pPr>
      <w:rPr>
        <w:rFonts w:hint="default"/>
      </w:rPr>
    </w:lvl>
    <w:lvl w:ilvl="7">
      <w:numFmt w:val="bullet"/>
      <w:lvlText w:val="•"/>
      <w:lvlJc w:val="left"/>
      <w:pPr>
        <w:ind w:left="3701" w:hanging="542"/>
      </w:pPr>
      <w:rPr>
        <w:rFonts w:hint="default"/>
      </w:rPr>
    </w:lvl>
    <w:lvl w:ilvl="8">
      <w:numFmt w:val="bullet"/>
      <w:lvlText w:val="•"/>
      <w:lvlJc w:val="left"/>
      <w:pPr>
        <w:ind w:left="4124" w:hanging="54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9"/>
  </w:num>
  <w:num w:numId="14">
    <w:abstractNumId w:val="11"/>
  </w:num>
  <w:num w:numId="15">
    <w:abstractNumId w:val="24"/>
  </w:num>
  <w:num w:numId="16">
    <w:abstractNumId w:val="20"/>
  </w:num>
  <w:num w:numId="17">
    <w:abstractNumId w:val="13"/>
  </w:num>
  <w:num w:numId="18">
    <w:abstractNumId w:val="15"/>
  </w:num>
  <w:num w:numId="19">
    <w:abstractNumId w:val="22"/>
  </w:num>
  <w:num w:numId="20">
    <w:abstractNumId w:val="16"/>
  </w:num>
  <w:num w:numId="21">
    <w:abstractNumId w:val="19"/>
  </w:num>
  <w:num w:numId="22">
    <w:abstractNumId w:val="21"/>
  </w:num>
  <w:num w:numId="23">
    <w:abstractNumId w:val="18"/>
  </w:num>
  <w:num w:numId="24">
    <w:abstractNumId w:val="14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F3"/>
    <w:rsid w:val="000020FF"/>
    <w:rsid w:val="00002655"/>
    <w:rsid w:val="000055AC"/>
    <w:rsid w:val="0001015B"/>
    <w:rsid w:val="000107F3"/>
    <w:rsid w:val="00022C43"/>
    <w:rsid w:val="000239CF"/>
    <w:rsid w:val="000251F8"/>
    <w:rsid w:val="00026952"/>
    <w:rsid w:val="00027548"/>
    <w:rsid w:val="000358C6"/>
    <w:rsid w:val="000358F8"/>
    <w:rsid w:val="00036516"/>
    <w:rsid w:val="00044963"/>
    <w:rsid w:val="00050FC6"/>
    <w:rsid w:val="00053FC2"/>
    <w:rsid w:val="00056933"/>
    <w:rsid w:val="0005714E"/>
    <w:rsid w:val="00060353"/>
    <w:rsid w:val="00063FEF"/>
    <w:rsid w:val="00064DF3"/>
    <w:rsid w:val="000655B5"/>
    <w:rsid w:val="0006560B"/>
    <w:rsid w:val="00066B2B"/>
    <w:rsid w:val="00076171"/>
    <w:rsid w:val="000810A5"/>
    <w:rsid w:val="0008181A"/>
    <w:rsid w:val="00081B96"/>
    <w:rsid w:val="000827CF"/>
    <w:rsid w:val="00087CDB"/>
    <w:rsid w:val="00090125"/>
    <w:rsid w:val="00097382"/>
    <w:rsid w:val="00097F92"/>
    <w:rsid w:val="000A1209"/>
    <w:rsid w:val="000A3AF6"/>
    <w:rsid w:val="000A467E"/>
    <w:rsid w:val="000B07FC"/>
    <w:rsid w:val="000B0F96"/>
    <w:rsid w:val="000B1458"/>
    <w:rsid w:val="000B4E51"/>
    <w:rsid w:val="000C1061"/>
    <w:rsid w:val="000C46E1"/>
    <w:rsid w:val="000D1E44"/>
    <w:rsid w:val="000D319F"/>
    <w:rsid w:val="000D5E6F"/>
    <w:rsid w:val="000E29F5"/>
    <w:rsid w:val="000E621F"/>
    <w:rsid w:val="000F46F1"/>
    <w:rsid w:val="000F6DF0"/>
    <w:rsid w:val="001007F1"/>
    <w:rsid w:val="00103B3A"/>
    <w:rsid w:val="001066DF"/>
    <w:rsid w:val="00111E0D"/>
    <w:rsid w:val="00117891"/>
    <w:rsid w:val="00120554"/>
    <w:rsid w:val="00121C45"/>
    <w:rsid w:val="00123C7A"/>
    <w:rsid w:val="0013171D"/>
    <w:rsid w:val="00137623"/>
    <w:rsid w:val="00137EF7"/>
    <w:rsid w:val="0014092D"/>
    <w:rsid w:val="00142140"/>
    <w:rsid w:val="00143BF3"/>
    <w:rsid w:val="00145742"/>
    <w:rsid w:val="001458A5"/>
    <w:rsid w:val="00145B17"/>
    <w:rsid w:val="00145FF4"/>
    <w:rsid w:val="00154A78"/>
    <w:rsid w:val="00156379"/>
    <w:rsid w:val="00156EB1"/>
    <w:rsid w:val="001578AB"/>
    <w:rsid w:val="00163213"/>
    <w:rsid w:val="001637C0"/>
    <w:rsid w:val="00167BE5"/>
    <w:rsid w:val="00172D95"/>
    <w:rsid w:val="00176133"/>
    <w:rsid w:val="00176834"/>
    <w:rsid w:val="0017688F"/>
    <w:rsid w:val="00176DBC"/>
    <w:rsid w:val="0018088B"/>
    <w:rsid w:val="00182D65"/>
    <w:rsid w:val="00193026"/>
    <w:rsid w:val="0019364C"/>
    <w:rsid w:val="00193C14"/>
    <w:rsid w:val="0019446B"/>
    <w:rsid w:val="00194CCA"/>
    <w:rsid w:val="001955AB"/>
    <w:rsid w:val="0019780E"/>
    <w:rsid w:val="001A23FA"/>
    <w:rsid w:val="001A47A4"/>
    <w:rsid w:val="001B0656"/>
    <w:rsid w:val="001B23A3"/>
    <w:rsid w:val="001B3372"/>
    <w:rsid w:val="001B6368"/>
    <w:rsid w:val="001C5685"/>
    <w:rsid w:val="001C7AC6"/>
    <w:rsid w:val="001D0307"/>
    <w:rsid w:val="001D0E78"/>
    <w:rsid w:val="001D2694"/>
    <w:rsid w:val="001D2C5E"/>
    <w:rsid w:val="001D4558"/>
    <w:rsid w:val="001D5449"/>
    <w:rsid w:val="001D54D9"/>
    <w:rsid w:val="001E099D"/>
    <w:rsid w:val="001E0E75"/>
    <w:rsid w:val="001E11B0"/>
    <w:rsid w:val="001E2B0B"/>
    <w:rsid w:val="001E3217"/>
    <w:rsid w:val="001E63C2"/>
    <w:rsid w:val="001F038C"/>
    <w:rsid w:val="001F0D69"/>
    <w:rsid w:val="001F3D0F"/>
    <w:rsid w:val="001F5CC3"/>
    <w:rsid w:val="001F62D7"/>
    <w:rsid w:val="001F7E31"/>
    <w:rsid w:val="00202076"/>
    <w:rsid w:val="002051ED"/>
    <w:rsid w:val="002078CD"/>
    <w:rsid w:val="00211CC0"/>
    <w:rsid w:val="0021250A"/>
    <w:rsid w:val="00216296"/>
    <w:rsid w:val="002163A2"/>
    <w:rsid w:val="00222045"/>
    <w:rsid w:val="00222BE7"/>
    <w:rsid w:val="002247FC"/>
    <w:rsid w:val="0023125E"/>
    <w:rsid w:val="00235403"/>
    <w:rsid w:val="002378C3"/>
    <w:rsid w:val="0024202B"/>
    <w:rsid w:val="002435D4"/>
    <w:rsid w:val="00244DC3"/>
    <w:rsid w:val="002453DA"/>
    <w:rsid w:val="00245426"/>
    <w:rsid w:val="00246D2E"/>
    <w:rsid w:val="00247AA2"/>
    <w:rsid w:val="00247EF1"/>
    <w:rsid w:val="0025162D"/>
    <w:rsid w:val="002523EF"/>
    <w:rsid w:val="002547B5"/>
    <w:rsid w:val="00254AF9"/>
    <w:rsid w:val="002554ED"/>
    <w:rsid w:val="002554F1"/>
    <w:rsid w:val="0026509B"/>
    <w:rsid w:val="00266B90"/>
    <w:rsid w:val="0026713C"/>
    <w:rsid w:val="00270339"/>
    <w:rsid w:val="00271063"/>
    <w:rsid w:val="00275DA7"/>
    <w:rsid w:val="00276C7C"/>
    <w:rsid w:val="00276DC0"/>
    <w:rsid w:val="00276E58"/>
    <w:rsid w:val="00277976"/>
    <w:rsid w:val="002817F5"/>
    <w:rsid w:val="0029126A"/>
    <w:rsid w:val="0029233F"/>
    <w:rsid w:val="00292B67"/>
    <w:rsid w:val="0029307B"/>
    <w:rsid w:val="002973BD"/>
    <w:rsid w:val="002A1A03"/>
    <w:rsid w:val="002A231A"/>
    <w:rsid w:val="002A29EE"/>
    <w:rsid w:val="002A3AAC"/>
    <w:rsid w:val="002A61C5"/>
    <w:rsid w:val="002B3485"/>
    <w:rsid w:val="002B3983"/>
    <w:rsid w:val="002B5017"/>
    <w:rsid w:val="002B7965"/>
    <w:rsid w:val="002C0F60"/>
    <w:rsid w:val="002C2230"/>
    <w:rsid w:val="002C25D0"/>
    <w:rsid w:val="002C300F"/>
    <w:rsid w:val="002C312D"/>
    <w:rsid w:val="002C39DC"/>
    <w:rsid w:val="002C423E"/>
    <w:rsid w:val="002C51E0"/>
    <w:rsid w:val="002C69E0"/>
    <w:rsid w:val="002D0716"/>
    <w:rsid w:val="002D0B63"/>
    <w:rsid w:val="002D3446"/>
    <w:rsid w:val="002D4D54"/>
    <w:rsid w:val="002D7A51"/>
    <w:rsid w:val="002E05CD"/>
    <w:rsid w:val="002E129A"/>
    <w:rsid w:val="002E16C9"/>
    <w:rsid w:val="002E2419"/>
    <w:rsid w:val="002E44C7"/>
    <w:rsid w:val="002E546B"/>
    <w:rsid w:val="002E5F94"/>
    <w:rsid w:val="002E691E"/>
    <w:rsid w:val="002E7174"/>
    <w:rsid w:val="003035EF"/>
    <w:rsid w:val="003039F8"/>
    <w:rsid w:val="00304769"/>
    <w:rsid w:val="00305076"/>
    <w:rsid w:val="00305EAC"/>
    <w:rsid w:val="00310942"/>
    <w:rsid w:val="003162FB"/>
    <w:rsid w:val="00316C81"/>
    <w:rsid w:val="0032086C"/>
    <w:rsid w:val="003223DC"/>
    <w:rsid w:val="003233A4"/>
    <w:rsid w:val="00326E87"/>
    <w:rsid w:val="00331268"/>
    <w:rsid w:val="003313BB"/>
    <w:rsid w:val="00331CF7"/>
    <w:rsid w:val="0033469B"/>
    <w:rsid w:val="003363E5"/>
    <w:rsid w:val="00341043"/>
    <w:rsid w:val="0034108A"/>
    <w:rsid w:val="0034124D"/>
    <w:rsid w:val="00341B7F"/>
    <w:rsid w:val="003458B7"/>
    <w:rsid w:val="003467D9"/>
    <w:rsid w:val="003476B5"/>
    <w:rsid w:val="00350E26"/>
    <w:rsid w:val="0035366B"/>
    <w:rsid w:val="003556ED"/>
    <w:rsid w:val="00356C98"/>
    <w:rsid w:val="00362509"/>
    <w:rsid w:val="0036256B"/>
    <w:rsid w:val="00367383"/>
    <w:rsid w:val="00367630"/>
    <w:rsid w:val="003679EE"/>
    <w:rsid w:val="0037093A"/>
    <w:rsid w:val="00371885"/>
    <w:rsid w:val="003738D2"/>
    <w:rsid w:val="00373A3E"/>
    <w:rsid w:val="00375E02"/>
    <w:rsid w:val="003824C0"/>
    <w:rsid w:val="00387877"/>
    <w:rsid w:val="00387E04"/>
    <w:rsid w:val="003926CD"/>
    <w:rsid w:val="00396A08"/>
    <w:rsid w:val="003A28BB"/>
    <w:rsid w:val="003A2DD7"/>
    <w:rsid w:val="003A430B"/>
    <w:rsid w:val="003A5888"/>
    <w:rsid w:val="003A6439"/>
    <w:rsid w:val="003A67C2"/>
    <w:rsid w:val="003A79A7"/>
    <w:rsid w:val="003A7F35"/>
    <w:rsid w:val="003B228E"/>
    <w:rsid w:val="003B2B4E"/>
    <w:rsid w:val="003B402E"/>
    <w:rsid w:val="003B664C"/>
    <w:rsid w:val="003B7A71"/>
    <w:rsid w:val="003C04D2"/>
    <w:rsid w:val="003C159F"/>
    <w:rsid w:val="003C275B"/>
    <w:rsid w:val="003C3830"/>
    <w:rsid w:val="003C42A1"/>
    <w:rsid w:val="003C454F"/>
    <w:rsid w:val="003D1E0A"/>
    <w:rsid w:val="003D22F5"/>
    <w:rsid w:val="003D7F2A"/>
    <w:rsid w:val="003E137B"/>
    <w:rsid w:val="003E3289"/>
    <w:rsid w:val="003E39BE"/>
    <w:rsid w:val="003F2068"/>
    <w:rsid w:val="003F21CC"/>
    <w:rsid w:val="003F3E0D"/>
    <w:rsid w:val="003F46D1"/>
    <w:rsid w:val="003F48A0"/>
    <w:rsid w:val="003F520B"/>
    <w:rsid w:val="003F7720"/>
    <w:rsid w:val="00401F4D"/>
    <w:rsid w:val="00402F9D"/>
    <w:rsid w:val="00403EA6"/>
    <w:rsid w:val="004041AB"/>
    <w:rsid w:val="0040788B"/>
    <w:rsid w:val="004139EB"/>
    <w:rsid w:val="004140EF"/>
    <w:rsid w:val="00415E08"/>
    <w:rsid w:val="00422952"/>
    <w:rsid w:val="00422AA5"/>
    <w:rsid w:val="00423AD5"/>
    <w:rsid w:val="0042409E"/>
    <w:rsid w:val="004266A3"/>
    <w:rsid w:val="00426F3F"/>
    <w:rsid w:val="0042792F"/>
    <w:rsid w:val="004302EB"/>
    <w:rsid w:val="00430681"/>
    <w:rsid w:val="004321B2"/>
    <w:rsid w:val="004323AD"/>
    <w:rsid w:val="00432641"/>
    <w:rsid w:val="00433D7C"/>
    <w:rsid w:val="00433D89"/>
    <w:rsid w:val="00435424"/>
    <w:rsid w:val="00435DAF"/>
    <w:rsid w:val="00444289"/>
    <w:rsid w:val="0044542B"/>
    <w:rsid w:val="00451B97"/>
    <w:rsid w:val="00451E84"/>
    <w:rsid w:val="00453414"/>
    <w:rsid w:val="004543BF"/>
    <w:rsid w:val="00461D37"/>
    <w:rsid w:val="00462284"/>
    <w:rsid w:val="00462D8E"/>
    <w:rsid w:val="004661CF"/>
    <w:rsid w:val="00467B96"/>
    <w:rsid w:val="0047118C"/>
    <w:rsid w:val="00471ACB"/>
    <w:rsid w:val="00477D2D"/>
    <w:rsid w:val="00480645"/>
    <w:rsid w:val="00481062"/>
    <w:rsid w:val="004810B2"/>
    <w:rsid w:val="004813AB"/>
    <w:rsid w:val="00487236"/>
    <w:rsid w:val="00487C6E"/>
    <w:rsid w:val="00490D8E"/>
    <w:rsid w:val="00490FB9"/>
    <w:rsid w:val="00491690"/>
    <w:rsid w:val="0049184C"/>
    <w:rsid w:val="00491D1B"/>
    <w:rsid w:val="00497239"/>
    <w:rsid w:val="004974A4"/>
    <w:rsid w:val="004975A3"/>
    <w:rsid w:val="004A42B9"/>
    <w:rsid w:val="004A4D41"/>
    <w:rsid w:val="004A4D6C"/>
    <w:rsid w:val="004A779D"/>
    <w:rsid w:val="004B2675"/>
    <w:rsid w:val="004B45D5"/>
    <w:rsid w:val="004B4678"/>
    <w:rsid w:val="004B6956"/>
    <w:rsid w:val="004C3F37"/>
    <w:rsid w:val="004C3F6A"/>
    <w:rsid w:val="004C464F"/>
    <w:rsid w:val="004C47FB"/>
    <w:rsid w:val="004D1467"/>
    <w:rsid w:val="004D6401"/>
    <w:rsid w:val="004E06C7"/>
    <w:rsid w:val="004E13D8"/>
    <w:rsid w:val="004E2929"/>
    <w:rsid w:val="004E2F4C"/>
    <w:rsid w:val="004E4655"/>
    <w:rsid w:val="004F2E5B"/>
    <w:rsid w:val="004F5D7D"/>
    <w:rsid w:val="004F620D"/>
    <w:rsid w:val="005009B0"/>
    <w:rsid w:val="00500ECF"/>
    <w:rsid w:val="00501601"/>
    <w:rsid w:val="00505478"/>
    <w:rsid w:val="00506916"/>
    <w:rsid w:val="00507961"/>
    <w:rsid w:val="00510F2F"/>
    <w:rsid w:val="005139AC"/>
    <w:rsid w:val="005154AE"/>
    <w:rsid w:val="00516E9A"/>
    <w:rsid w:val="00517AAD"/>
    <w:rsid w:val="005202BE"/>
    <w:rsid w:val="00520EC1"/>
    <w:rsid w:val="00521663"/>
    <w:rsid w:val="00527A79"/>
    <w:rsid w:val="005306F0"/>
    <w:rsid w:val="00532609"/>
    <w:rsid w:val="00532C80"/>
    <w:rsid w:val="005337B2"/>
    <w:rsid w:val="00534498"/>
    <w:rsid w:val="005347BC"/>
    <w:rsid w:val="00534BFE"/>
    <w:rsid w:val="00536DD2"/>
    <w:rsid w:val="00543422"/>
    <w:rsid w:val="0055075A"/>
    <w:rsid w:val="00552706"/>
    <w:rsid w:val="00553CB5"/>
    <w:rsid w:val="00556060"/>
    <w:rsid w:val="0056007E"/>
    <w:rsid w:val="005609B2"/>
    <w:rsid w:val="00561538"/>
    <w:rsid w:val="0056461D"/>
    <w:rsid w:val="00565F05"/>
    <w:rsid w:val="0057227A"/>
    <w:rsid w:val="00572721"/>
    <w:rsid w:val="0057576E"/>
    <w:rsid w:val="0057613B"/>
    <w:rsid w:val="0057677D"/>
    <w:rsid w:val="00582D22"/>
    <w:rsid w:val="00591D5D"/>
    <w:rsid w:val="00592437"/>
    <w:rsid w:val="005927E2"/>
    <w:rsid w:val="005A01DE"/>
    <w:rsid w:val="005A460A"/>
    <w:rsid w:val="005A472E"/>
    <w:rsid w:val="005A5F58"/>
    <w:rsid w:val="005B05F1"/>
    <w:rsid w:val="005B1065"/>
    <w:rsid w:val="005B1300"/>
    <w:rsid w:val="005B188E"/>
    <w:rsid w:val="005B29F4"/>
    <w:rsid w:val="005C1D77"/>
    <w:rsid w:val="005C29FF"/>
    <w:rsid w:val="005C35A7"/>
    <w:rsid w:val="005C45A9"/>
    <w:rsid w:val="005C4E3E"/>
    <w:rsid w:val="005C648F"/>
    <w:rsid w:val="005D4C5F"/>
    <w:rsid w:val="005D7F84"/>
    <w:rsid w:val="005D7FE6"/>
    <w:rsid w:val="005E085C"/>
    <w:rsid w:val="005E0E50"/>
    <w:rsid w:val="005E363A"/>
    <w:rsid w:val="005F18C1"/>
    <w:rsid w:val="005F294A"/>
    <w:rsid w:val="005F34B0"/>
    <w:rsid w:val="005F5B56"/>
    <w:rsid w:val="005F6F3D"/>
    <w:rsid w:val="005F7B03"/>
    <w:rsid w:val="006000A5"/>
    <w:rsid w:val="006052F7"/>
    <w:rsid w:val="006067F9"/>
    <w:rsid w:val="0060710F"/>
    <w:rsid w:val="006071D9"/>
    <w:rsid w:val="00611535"/>
    <w:rsid w:val="00613F81"/>
    <w:rsid w:val="00614078"/>
    <w:rsid w:val="00616E82"/>
    <w:rsid w:val="00622BD3"/>
    <w:rsid w:val="00623172"/>
    <w:rsid w:val="0062440B"/>
    <w:rsid w:val="00627ABF"/>
    <w:rsid w:val="00634429"/>
    <w:rsid w:val="00635505"/>
    <w:rsid w:val="0063770B"/>
    <w:rsid w:val="0064196E"/>
    <w:rsid w:val="006428CF"/>
    <w:rsid w:val="0064320A"/>
    <w:rsid w:val="006519E1"/>
    <w:rsid w:val="00652D46"/>
    <w:rsid w:val="0065341C"/>
    <w:rsid w:val="0066039D"/>
    <w:rsid w:val="00663C7E"/>
    <w:rsid w:val="00667A49"/>
    <w:rsid w:val="0067175C"/>
    <w:rsid w:val="006722FF"/>
    <w:rsid w:val="00672DB9"/>
    <w:rsid w:val="006818CD"/>
    <w:rsid w:val="00682105"/>
    <w:rsid w:val="00687EF2"/>
    <w:rsid w:val="00691A25"/>
    <w:rsid w:val="00694A62"/>
    <w:rsid w:val="00694E2E"/>
    <w:rsid w:val="006965EB"/>
    <w:rsid w:val="006973D0"/>
    <w:rsid w:val="006A1A6E"/>
    <w:rsid w:val="006A4E16"/>
    <w:rsid w:val="006B0081"/>
    <w:rsid w:val="006B0C7C"/>
    <w:rsid w:val="006B0E45"/>
    <w:rsid w:val="006B28BA"/>
    <w:rsid w:val="006B2C94"/>
    <w:rsid w:val="006B2F8B"/>
    <w:rsid w:val="006C034A"/>
    <w:rsid w:val="006C3C50"/>
    <w:rsid w:val="006C64EB"/>
    <w:rsid w:val="006C7E3B"/>
    <w:rsid w:val="006D63E6"/>
    <w:rsid w:val="006D6E33"/>
    <w:rsid w:val="006D71F7"/>
    <w:rsid w:val="006D77A0"/>
    <w:rsid w:val="006D79CF"/>
    <w:rsid w:val="006E0818"/>
    <w:rsid w:val="006E529C"/>
    <w:rsid w:val="006F2307"/>
    <w:rsid w:val="006F3190"/>
    <w:rsid w:val="006F552D"/>
    <w:rsid w:val="006F5660"/>
    <w:rsid w:val="006F7BE2"/>
    <w:rsid w:val="00701985"/>
    <w:rsid w:val="00703036"/>
    <w:rsid w:val="00712FB0"/>
    <w:rsid w:val="00716D53"/>
    <w:rsid w:val="0071744A"/>
    <w:rsid w:val="007218A7"/>
    <w:rsid w:val="00722E5F"/>
    <w:rsid w:val="00725618"/>
    <w:rsid w:val="007306A5"/>
    <w:rsid w:val="00731C3D"/>
    <w:rsid w:val="00731FCA"/>
    <w:rsid w:val="00733058"/>
    <w:rsid w:val="007368A2"/>
    <w:rsid w:val="00737156"/>
    <w:rsid w:val="00741C44"/>
    <w:rsid w:val="007436C0"/>
    <w:rsid w:val="0074426D"/>
    <w:rsid w:val="0074548A"/>
    <w:rsid w:val="007455DB"/>
    <w:rsid w:val="007469B1"/>
    <w:rsid w:val="007525C8"/>
    <w:rsid w:val="00754249"/>
    <w:rsid w:val="0075720B"/>
    <w:rsid w:val="00757958"/>
    <w:rsid w:val="00761AF0"/>
    <w:rsid w:val="0076220E"/>
    <w:rsid w:val="0076520A"/>
    <w:rsid w:val="007659BD"/>
    <w:rsid w:val="00771352"/>
    <w:rsid w:val="00777529"/>
    <w:rsid w:val="00784999"/>
    <w:rsid w:val="007906F8"/>
    <w:rsid w:val="00796E25"/>
    <w:rsid w:val="007972DD"/>
    <w:rsid w:val="00797E1B"/>
    <w:rsid w:val="00797EF2"/>
    <w:rsid w:val="007A100C"/>
    <w:rsid w:val="007A3071"/>
    <w:rsid w:val="007B1E52"/>
    <w:rsid w:val="007B2784"/>
    <w:rsid w:val="007B30AA"/>
    <w:rsid w:val="007B6DB3"/>
    <w:rsid w:val="007C2BFE"/>
    <w:rsid w:val="007C4BFA"/>
    <w:rsid w:val="007C6CC8"/>
    <w:rsid w:val="007C7E4B"/>
    <w:rsid w:val="007D0240"/>
    <w:rsid w:val="007D3853"/>
    <w:rsid w:val="007D3FAA"/>
    <w:rsid w:val="007D6F92"/>
    <w:rsid w:val="007E31F0"/>
    <w:rsid w:val="007E4C71"/>
    <w:rsid w:val="007E69FC"/>
    <w:rsid w:val="007F35A9"/>
    <w:rsid w:val="007F71F8"/>
    <w:rsid w:val="007F7A31"/>
    <w:rsid w:val="00805D0C"/>
    <w:rsid w:val="00814531"/>
    <w:rsid w:val="0081695A"/>
    <w:rsid w:val="00817533"/>
    <w:rsid w:val="008204A7"/>
    <w:rsid w:val="00820DB0"/>
    <w:rsid w:val="00830818"/>
    <w:rsid w:val="00835258"/>
    <w:rsid w:val="00837C15"/>
    <w:rsid w:val="00845223"/>
    <w:rsid w:val="0084751F"/>
    <w:rsid w:val="0085058E"/>
    <w:rsid w:val="00851D32"/>
    <w:rsid w:val="00852202"/>
    <w:rsid w:val="00852BE0"/>
    <w:rsid w:val="00854D87"/>
    <w:rsid w:val="008565FD"/>
    <w:rsid w:val="00856616"/>
    <w:rsid w:val="00861BF3"/>
    <w:rsid w:val="00862DDC"/>
    <w:rsid w:val="00866AB0"/>
    <w:rsid w:val="00870689"/>
    <w:rsid w:val="00870C53"/>
    <w:rsid w:val="008719A5"/>
    <w:rsid w:val="00871CFA"/>
    <w:rsid w:val="0087239C"/>
    <w:rsid w:val="008740F5"/>
    <w:rsid w:val="00881331"/>
    <w:rsid w:val="00885757"/>
    <w:rsid w:val="0088788E"/>
    <w:rsid w:val="00891E74"/>
    <w:rsid w:val="0089313B"/>
    <w:rsid w:val="00895955"/>
    <w:rsid w:val="00897802"/>
    <w:rsid w:val="008A112C"/>
    <w:rsid w:val="008A28FA"/>
    <w:rsid w:val="008A2DCA"/>
    <w:rsid w:val="008A3384"/>
    <w:rsid w:val="008A43F5"/>
    <w:rsid w:val="008A447A"/>
    <w:rsid w:val="008B5A4D"/>
    <w:rsid w:val="008C05E8"/>
    <w:rsid w:val="008C1409"/>
    <w:rsid w:val="008C4F9B"/>
    <w:rsid w:val="008C53BF"/>
    <w:rsid w:val="008D0CB6"/>
    <w:rsid w:val="008D1CED"/>
    <w:rsid w:val="008D23D0"/>
    <w:rsid w:val="008D5D82"/>
    <w:rsid w:val="008E111D"/>
    <w:rsid w:val="008E2FDB"/>
    <w:rsid w:val="008E73BE"/>
    <w:rsid w:val="008F4484"/>
    <w:rsid w:val="008F4DD1"/>
    <w:rsid w:val="008F4F29"/>
    <w:rsid w:val="009077DE"/>
    <w:rsid w:val="0091061B"/>
    <w:rsid w:val="009142AB"/>
    <w:rsid w:val="009143B3"/>
    <w:rsid w:val="00914E88"/>
    <w:rsid w:val="009175D3"/>
    <w:rsid w:val="00920C4A"/>
    <w:rsid w:val="009220EB"/>
    <w:rsid w:val="00922948"/>
    <w:rsid w:val="009245AC"/>
    <w:rsid w:val="0092524D"/>
    <w:rsid w:val="009252DD"/>
    <w:rsid w:val="0092607E"/>
    <w:rsid w:val="00926D27"/>
    <w:rsid w:val="009272B7"/>
    <w:rsid w:val="00930A7B"/>
    <w:rsid w:val="00933062"/>
    <w:rsid w:val="009333BF"/>
    <w:rsid w:val="00934E24"/>
    <w:rsid w:val="00935B70"/>
    <w:rsid w:val="00936BE3"/>
    <w:rsid w:val="00936D41"/>
    <w:rsid w:val="00936DBF"/>
    <w:rsid w:val="00936E4D"/>
    <w:rsid w:val="0093765C"/>
    <w:rsid w:val="00940BDE"/>
    <w:rsid w:val="00941065"/>
    <w:rsid w:val="00941357"/>
    <w:rsid w:val="00941B55"/>
    <w:rsid w:val="0094721A"/>
    <w:rsid w:val="00950EBE"/>
    <w:rsid w:val="009512C0"/>
    <w:rsid w:val="00951CEA"/>
    <w:rsid w:val="00951CF8"/>
    <w:rsid w:val="00960B16"/>
    <w:rsid w:val="0096536D"/>
    <w:rsid w:val="0096646A"/>
    <w:rsid w:val="00967C2F"/>
    <w:rsid w:val="0097412C"/>
    <w:rsid w:val="009745E2"/>
    <w:rsid w:val="00976238"/>
    <w:rsid w:val="00976561"/>
    <w:rsid w:val="00981DD9"/>
    <w:rsid w:val="00984518"/>
    <w:rsid w:val="009861B5"/>
    <w:rsid w:val="0098653E"/>
    <w:rsid w:val="009878D4"/>
    <w:rsid w:val="009924A9"/>
    <w:rsid w:val="00992F29"/>
    <w:rsid w:val="0099425F"/>
    <w:rsid w:val="00994689"/>
    <w:rsid w:val="00994EC4"/>
    <w:rsid w:val="009974F0"/>
    <w:rsid w:val="009A16DD"/>
    <w:rsid w:val="009A2D01"/>
    <w:rsid w:val="009A405E"/>
    <w:rsid w:val="009B0093"/>
    <w:rsid w:val="009B1081"/>
    <w:rsid w:val="009B1F46"/>
    <w:rsid w:val="009B429E"/>
    <w:rsid w:val="009C332D"/>
    <w:rsid w:val="009C508C"/>
    <w:rsid w:val="009C6062"/>
    <w:rsid w:val="009C620A"/>
    <w:rsid w:val="009C6D03"/>
    <w:rsid w:val="009C6D37"/>
    <w:rsid w:val="009D7F99"/>
    <w:rsid w:val="009E2878"/>
    <w:rsid w:val="009E5069"/>
    <w:rsid w:val="009E70B4"/>
    <w:rsid w:val="009F0A85"/>
    <w:rsid w:val="009F1773"/>
    <w:rsid w:val="009F6449"/>
    <w:rsid w:val="00A01FF6"/>
    <w:rsid w:val="00A023A9"/>
    <w:rsid w:val="00A02C7B"/>
    <w:rsid w:val="00A02E45"/>
    <w:rsid w:val="00A03576"/>
    <w:rsid w:val="00A042E8"/>
    <w:rsid w:val="00A04364"/>
    <w:rsid w:val="00A112A4"/>
    <w:rsid w:val="00A120A8"/>
    <w:rsid w:val="00A16BC8"/>
    <w:rsid w:val="00A17460"/>
    <w:rsid w:val="00A17759"/>
    <w:rsid w:val="00A17B5D"/>
    <w:rsid w:val="00A20428"/>
    <w:rsid w:val="00A237AE"/>
    <w:rsid w:val="00A24419"/>
    <w:rsid w:val="00A32CC3"/>
    <w:rsid w:val="00A32F01"/>
    <w:rsid w:val="00A36513"/>
    <w:rsid w:val="00A36533"/>
    <w:rsid w:val="00A36EC0"/>
    <w:rsid w:val="00A40C6D"/>
    <w:rsid w:val="00A41000"/>
    <w:rsid w:val="00A4360D"/>
    <w:rsid w:val="00A455D4"/>
    <w:rsid w:val="00A45F9E"/>
    <w:rsid w:val="00A52E7E"/>
    <w:rsid w:val="00A5450C"/>
    <w:rsid w:val="00A54DB5"/>
    <w:rsid w:val="00A56E4B"/>
    <w:rsid w:val="00A57B77"/>
    <w:rsid w:val="00A61C23"/>
    <w:rsid w:val="00A63C9C"/>
    <w:rsid w:val="00A65DEC"/>
    <w:rsid w:val="00A6694A"/>
    <w:rsid w:val="00A74244"/>
    <w:rsid w:val="00A76645"/>
    <w:rsid w:val="00A76D57"/>
    <w:rsid w:val="00A77FE0"/>
    <w:rsid w:val="00A80E66"/>
    <w:rsid w:val="00A81E3C"/>
    <w:rsid w:val="00A833B7"/>
    <w:rsid w:val="00A854BF"/>
    <w:rsid w:val="00A86644"/>
    <w:rsid w:val="00A871DE"/>
    <w:rsid w:val="00A928AA"/>
    <w:rsid w:val="00A930D3"/>
    <w:rsid w:val="00A93EF3"/>
    <w:rsid w:val="00A97BB5"/>
    <w:rsid w:val="00AA232B"/>
    <w:rsid w:val="00AA2493"/>
    <w:rsid w:val="00AA3066"/>
    <w:rsid w:val="00AA3F52"/>
    <w:rsid w:val="00AA4A8B"/>
    <w:rsid w:val="00AA5D59"/>
    <w:rsid w:val="00AB1A38"/>
    <w:rsid w:val="00AB2B30"/>
    <w:rsid w:val="00AB4484"/>
    <w:rsid w:val="00AB7F09"/>
    <w:rsid w:val="00AC3FEB"/>
    <w:rsid w:val="00AC42D4"/>
    <w:rsid w:val="00AC6F79"/>
    <w:rsid w:val="00AD1B23"/>
    <w:rsid w:val="00AD3CA5"/>
    <w:rsid w:val="00AD6C47"/>
    <w:rsid w:val="00AE1735"/>
    <w:rsid w:val="00AE23E4"/>
    <w:rsid w:val="00AE67C5"/>
    <w:rsid w:val="00AE7C57"/>
    <w:rsid w:val="00AE7D38"/>
    <w:rsid w:val="00AF17C2"/>
    <w:rsid w:val="00AF23CC"/>
    <w:rsid w:val="00AF7A29"/>
    <w:rsid w:val="00B01FB2"/>
    <w:rsid w:val="00B02857"/>
    <w:rsid w:val="00B06B02"/>
    <w:rsid w:val="00B11E75"/>
    <w:rsid w:val="00B13013"/>
    <w:rsid w:val="00B15748"/>
    <w:rsid w:val="00B15B2A"/>
    <w:rsid w:val="00B15F7C"/>
    <w:rsid w:val="00B16040"/>
    <w:rsid w:val="00B16106"/>
    <w:rsid w:val="00B16A37"/>
    <w:rsid w:val="00B2080E"/>
    <w:rsid w:val="00B20D36"/>
    <w:rsid w:val="00B21791"/>
    <w:rsid w:val="00B231C6"/>
    <w:rsid w:val="00B2598D"/>
    <w:rsid w:val="00B25A67"/>
    <w:rsid w:val="00B25FA4"/>
    <w:rsid w:val="00B27557"/>
    <w:rsid w:val="00B309C8"/>
    <w:rsid w:val="00B31B77"/>
    <w:rsid w:val="00B31CDD"/>
    <w:rsid w:val="00B4162E"/>
    <w:rsid w:val="00B43078"/>
    <w:rsid w:val="00B439C4"/>
    <w:rsid w:val="00B455AC"/>
    <w:rsid w:val="00B45E14"/>
    <w:rsid w:val="00B4741A"/>
    <w:rsid w:val="00B47B3D"/>
    <w:rsid w:val="00B529E0"/>
    <w:rsid w:val="00B534AB"/>
    <w:rsid w:val="00B639DB"/>
    <w:rsid w:val="00B63E6A"/>
    <w:rsid w:val="00B63FD1"/>
    <w:rsid w:val="00B65B00"/>
    <w:rsid w:val="00B746AF"/>
    <w:rsid w:val="00B76D68"/>
    <w:rsid w:val="00B76E2A"/>
    <w:rsid w:val="00B772C3"/>
    <w:rsid w:val="00B81A14"/>
    <w:rsid w:val="00B832AB"/>
    <w:rsid w:val="00B83616"/>
    <w:rsid w:val="00B859E4"/>
    <w:rsid w:val="00B869F7"/>
    <w:rsid w:val="00B901F9"/>
    <w:rsid w:val="00B925C1"/>
    <w:rsid w:val="00B9383B"/>
    <w:rsid w:val="00B93D3F"/>
    <w:rsid w:val="00B95369"/>
    <w:rsid w:val="00B97F03"/>
    <w:rsid w:val="00B97F25"/>
    <w:rsid w:val="00BA0113"/>
    <w:rsid w:val="00BA2E80"/>
    <w:rsid w:val="00BB01BA"/>
    <w:rsid w:val="00BC173D"/>
    <w:rsid w:val="00BD0C41"/>
    <w:rsid w:val="00BD18E3"/>
    <w:rsid w:val="00BD332E"/>
    <w:rsid w:val="00BD3FED"/>
    <w:rsid w:val="00BD4B35"/>
    <w:rsid w:val="00BD549A"/>
    <w:rsid w:val="00BD663A"/>
    <w:rsid w:val="00BD6754"/>
    <w:rsid w:val="00BD6E9D"/>
    <w:rsid w:val="00BD7B22"/>
    <w:rsid w:val="00BE017B"/>
    <w:rsid w:val="00BE0E58"/>
    <w:rsid w:val="00BE1B15"/>
    <w:rsid w:val="00BE66FB"/>
    <w:rsid w:val="00BE72B7"/>
    <w:rsid w:val="00BF04BE"/>
    <w:rsid w:val="00BF094C"/>
    <w:rsid w:val="00BF1A53"/>
    <w:rsid w:val="00BF32B1"/>
    <w:rsid w:val="00BF37A7"/>
    <w:rsid w:val="00BF4A50"/>
    <w:rsid w:val="00BF525F"/>
    <w:rsid w:val="00BF5BA9"/>
    <w:rsid w:val="00C00C91"/>
    <w:rsid w:val="00C010DD"/>
    <w:rsid w:val="00C059AC"/>
    <w:rsid w:val="00C05A28"/>
    <w:rsid w:val="00C10CC4"/>
    <w:rsid w:val="00C17562"/>
    <w:rsid w:val="00C20221"/>
    <w:rsid w:val="00C229F3"/>
    <w:rsid w:val="00C25023"/>
    <w:rsid w:val="00C25ABC"/>
    <w:rsid w:val="00C26C4E"/>
    <w:rsid w:val="00C2771C"/>
    <w:rsid w:val="00C31F4A"/>
    <w:rsid w:val="00C33421"/>
    <w:rsid w:val="00C40446"/>
    <w:rsid w:val="00C4168B"/>
    <w:rsid w:val="00C426AB"/>
    <w:rsid w:val="00C432C8"/>
    <w:rsid w:val="00C442E7"/>
    <w:rsid w:val="00C44AE8"/>
    <w:rsid w:val="00C46CB1"/>
    <w:rsid w:val="00C53B06"/>
    <w:rsid w:val="00C564C9"/>
    <w:rsid w:val="00C56BA4"/>
    <w:rsid w:val="00C62597"/>
    <w:rsid w:val="00C70A6B"/>
    <w:rsid w:val="00C74317"/>
    <w:rsid w:val="00C773A3"/>
    <w:rsid w:val="00C81966"/>
    <w:rsid w:val="00C81AA7"/>
    <w:rsid w:val="00C82B00"/>
    <w:rsid w:val="00C8701C"/>
    <w:rsid w:val="00C95E47"/>
    <w:rsid w:val="00C9624B"/>
    <w:rsid w:val="00CA0564"/>
    <w:rsid w:val="00CA0F84"/>
    <w:rsid w:val="00CA1212"/>
    <w:rsid w:val="00CA1770"/>
    <w:rsid w:val="00CA239A"/>
    <w:rsid w:val="00CA2651"/>
    <w:rsid w:val="00CA6D6D"/>
    <w:rsid w:val="00CB1732"/>
    <w:rsid w:val="00CB6DE5"/>
    <w:rsid w:val="00CC0BDB"/>
    <w:rsid w:val="00CC3EC7"/>
    <w:rsid w:val="00CC4AB9"/>
    <w:rsid w:val="00CC5757"/>
    <w:rsid w:val="00CC5EA0"/>
    <w:rsid w:val="00CD0B07"/>
    <w:rsid w:val="00CD173E"/>
    <w:rsid w:val="00CD4911"/>
    <w:rsid w:val="00CD7496"/>
    <w:rsid w:val="00CE19A4"/>
    <w:rsid w:val="00CE1B3A"/>
    <w:rsid w:val="00CE6BF9"/>
    <w:rsid w:val="00CE7451"/>
    <w:rsid w:val="00CF073B"/>
    <w:rsid w:val="00CF541D"/>
    <w:rsid w:val="00CF5D61"/>
    <w:rsid w:val="00D02B7C"/>
    <w:rsid w:val="00D033AE"/>
    <w:rsid w:val="00D1128F"/>
    <w:rsid w:val="00D12CA5"/>
    <w:rsid w:val="00D15290"/>
    <w:rsid w:val="00D154CB"/>
    <w:rsid w:val="00D1570D"/>
    <w:rsid w:val="00D15975"/>
    <w:rsid w:val="00D17049"/>
    <w:rsid w:val="00D20356"/>
    <w:rsid w:val="00D20D04"/>
    <w:rsid w:val="00D21D6C"/>
    <w:rsid w:val="00D23279"/>
    <w:rsid w:val="00D24832"/>
    <w:rsid w:val="00D25416"/>
    <w:rsid w:val="00D272B0"/>
    <w:rsid w:val="00D27D87"/>
    <w:rsid w:val="00D3315B"/>
    <w:rsid w:val="00D40399"/>
    <w:rsid w:val="00D41567"/>
    <w:rsid w:val="00D41FD6"/>
    <w:rsid w:val="00D42551"/>
    <w:rsid w:val="00D42590"/>
    <w:rsid w:val="00D42D14"/>
    <w:rsid w:val="00D4570D"/>
    <w:rsid w:val="00D50937"/>
    <w:rsid w:val="00D5098E"/>
    <w:rsid w:val="00D50CE8"/>
    <w:rsid w:val="00D54EB7"/>
    <w:rsid w:val="00D55B02"/>
    <w:rsid w:val="00D60CB0"/>
    <w:rsid w:val="00D61569"/>
    <w:rsid w:val="00D61EAA"/>
    <w:rsid w:val="00D63836"/>
    <w:rsid w:val="00D64125"/>
    <w:rsid w:val="00D668D5"/>
    <w:rsid w:val="00D712C9"/>
    <w:rsid w:val="00D73ADF"/>
    <w:rsid w:val="00D74929"/>
    <w:rsid w:val="00D74D36"/>
    <w:rsid w:val="00D76413"/>
    <w:rsid w:val="00D834AD"/>
    <w:rsid w:val="00D83A10"/>
    <w:rsid w:val="00D858B1"/>
    <w:rsid w:val="00D902CD"/>
    <w:rsid w:val="00D9334B"/>
    <w:rsid w:val="00D9771E"/>
    <w:rsid w:val="00DA1F29"/>
    <w:rsid w:val="00DA2521"/>
    <w:rsid w:val="00DA4A1C"/>
    <w:rsid w:val="00DA6582"/>
    <w:rsid w:val="00DA7614"/>
    <w:rsid w:val="00DA7B85"/>
    <w:rsid w:val="00DB0606"/>
    <w:rsid w:val="00DB3146"/>
    <w:rsid w:val="00DB4702"/>
    <w:rsid w:val="00DB47F0"/>
    <w:rsid w:val="00DB6CB6"/>
    <w:rsid w:val="00DC3F98"/>
    <w:rsid w:val="00DC61A4"/>
    <w:rsid w:val="00DD440B"/>
    <w:rsid w:val="00DD6A7B"/>
    <w:rsid w:val="00DD7510"/>
    <w:rsid w:val="00DE068A"/>
    <w:rsid w:val="00DE13D1"/>
    <w:rsid w:val="00DE19CF"/>
    <w:rsid w:val="00DE2EF9"/>
    <w:rsid w:val="00DE7DFB"/>
    <w:rsid w:val="00DF0CE8"/>
    <w:rsid w:val="00DF2576"/>
    <w:rsid w:val="00DF4A79"/>
    <w:rsid w:val="00DF58BF"/>
    <w:rsid w:val="00E008B6"/>
    <w:rsid w:val="00E03722"/>
    <w:rsid w:val="00E04532"/>
    <w:rsid w:val="00E11D84"/>
    <w:rsid w:val="00E12310"/>
    <w:rsid w:val="00E13CF7"/>
    <w:rsid w:val="00E17053"/>
    <w:rsid w:val="00E17335"/>
    <w:rsid w:val="00E17849"/>
    <w:rsid w:val="00E17A1F"/>
    <w:rsid w:val="00E17B03"/>
    <w:rsid w:val="00E215C6"/>
    <w:rsid w:val="00E26B59"/>
    <w:rsid w:val="00E2772B"/>
    <w:rsid w:val="00E32E6D"/>
    <w:rsid w:val="00E331AE"/>
    <w:rsid w:val="00E3513F"/>
    <w:rsid w:val="00E37342"/>
    <w:rsid w:val="00E41664"/>
    <w:rsid w:val="00E4238A"/>
    <w:rsid w:val="00E47DEA"/>
    <w:rsid w:val="00E53D7B"/>
    <w:rsid w:val="00E5604E"/>
    <w:rsid w:val="00E561E5"/>
    <w:rsid w:val="00E56222"/>
    <w:rsid w:val="00E62D11"/>
    <w:rsid w:val="00E6449A"/>
    <w:rsid w:val="00E649D2"/>
    <w:rsid w:val="00E6587B"/>
    <w:rsid w:val="00E65ED1"/>
    <w:rsid w:val="00E66B93"/>
    <w:rsid w:val="00E67841"/>
    <w:rsid w:val="00E70555"/>
    <w:rsid w:val="00E71DE7"/>
    <w:rsid w:val="00E72BA5"/>
    <w:rsid w:val="00E73C7A"/>
    <w:rsid w:val="00E77C7A"/>
    <w:rsid w:val="00E77E45"/>
    <w:rsid w:val="00E810CB"/>
    <w:rsid w:val="00E85DA2"/>
    <w:rsid w:val="00E903EF"/>
    <w:rsid w:val="00E9072F"/>
    <w:rsid w:val="00E9398D"/>
    <w:rsid w:val="00E94D97"/>
    <w:rsid w:val="00EA2187"/>
    <w:rsid w:val="00EA397A"/>
    <w:rsid w:val="00EA6E5A"/>
    <w:rsid w:val="00EA74B7"/>
    <w:rsid w:val="00EB0994"/>
    <w:rsid w:val="00EB0CC9"/>
    <w:rsid w:val="00EB15C6"/>
    <w:rsid w:val="00EB33AC"/>
    <w:rsid w:val="00EB46E9"/>
    <w:rsid w:val="00EB596C"/>
    <w:rsid w:val="00EB77E1"/>
    <w:rsid w:val="00EC1B11"/>
    <w:rsid w:val="00EC1C84"/>
    <w:rsid w:val="00EC2B8C"/>
    <w:rsid w:val="00EC3C48"/>
    <w:rsid w:val="00EC3CEA"/>
    <w:rsid w:val="00EC3F2E"/>
    <w:rsid w:val="00EC4AA2"/>
    <w:rsid w:val="00ED217F"/>
    <w:rsid w:val="00ED266E"/>
    <w:rsid w:val="00ED2E81"/>
    <w:rsid w:val="00ED42E1"/>
    <w:rsid w:val="00ED49D7"/>
    <w:rsid w:val="00ED501C"/>
    <w:rsid w:val="00ED5BAF"/>
    <w:rsid w:val="00ED68AA"/>
    <w:rsid w:val="00ED6CC6"/>
    <w:rsid w:val="00ED7E7D"/>
    <w:rsid w:val="00EE0A97"/>
    <w:rsid w:val="00EE3CD3"/>
    <w:rsid w:val="00EE5E4A"/>
    <w:rsid w:val="00EF3D01"/>
    <w:rsid w:val="00EF5BE9"/>
    <w:rsid w:val="00EF6025"/>
    <w:rsid w:val="00EF6B3D"/>
    <w:rsid w:val="00EF76A4"/>
    <w:rsid w:val="00F03A54"/>
    <w:rsid w:val="00F05BD3"/>
    <w:rsid w:val="00F11E5C"/>
    <w:rsid w:val="00F1356A"/>
    <w:rsid w:val="00F135BC"/>
    <w:rsid w:val="00F13A32"/>
    <w:rsid w:val="00F14799"/>
    <w:rsid w:val="00F16008"/>
    <w:rsid w:val="00F25549"/>
    <w:rsid w:val="00F313EC"/>
    <w:rsid w:val="00F35543"/>
    <w:rsid w:val="00F36386"/>
    <w:rsid w:val="00F402B9"/>
    <w:rsid w:val="00F42B34"/>
    <w:rsid w:val="00F4360C"/>
    <w:rsid w:val="00F4586A"/>
    <w:rsid w:val="00F47110"/>
    <w:rsid w:val="00F50262"/>
    <w:rsid w:val="00F51BF4"/>
    <w:rsid w:val="00F527CE"/>
    <w:rsid w:val="00F54364"/>
    <w:rsid w:val="00F54CEB"/>
    <w:rsid w:val="00F56AD7"/>
    <w:rsid w:val="00F62E4F"/>
    <w:rsid w:val="00F6416E"/>
    <w:rsid w:val="00F65E26"/>
    <w:rsid w:val="00F66E6C"/>
    <w:rsid w:val="00F67286"/>
    <w:rsid w:val="00F71F10"/>
    <w:rsid w:val="00F7420E"/>
    <w:rsid w:val="00F7619A"/>
    <w:rsid w:val="00F77CD9"/>
    <w:rsid w:val="00F81056"/>
    <w:rsid w:val="00F816E9"/>
    <w:rsid w:val="00F81D84"/>
    <w:rsid w:val="00F83D9B"/>
    <w:rsid w:val="00F86E4A"/>
    <w:rsid w:val="00F8783C"/>
    <w:rsid w:val="00F9031C"/>
    <w:rsid w:val="00F90D36"/>
    <w:rsid w:val="00F90F2C"/>
    <w:rsid w:val="00FA640A"/>
    <w:rsid w:val="00FB1A77"/>
    <w:rsid w:val="00FB3C5E"/>
    <w:rsid w:val="00FB414E"/>
    <w:rsid w:val="00FB4D74"/>
    <w:rsid w:val="00FB6256"/>
    <w:rsid w:val="00FB6581"/>
    <w:rsid w:val="00FC0D75"/>
    <w:rsid w:val="00FC0F85"/>
    <w:rsid w:val="00FC388E"/>
    <w:rsid w:val="00FC44FB"/>
    <w:rsid w:val="00FC48C4"/>
    <w:rsid w:val="00FD3EB6"/>
    <w:rsid w:val="00FD3EB9"/>
    <w:rsid w:val="00FE2584"/>
    <w:rsid w:val="00FE7F34"/>
    <w:rsid w:val="00FF1FBC"/>
    <w:rsid w:val="00FF2D14"/>
    <w:rsid w:val="00FF5239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6F92E"/>
  <w15:chartTrackingRefBased/>
  <w15:docId w15:val="{F3EAEC4D-B273-432A-AF64-5E918CF3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caption" w:locked="1" w:qFormat="1"/>
    <w:lsdException w:name="footnote reference" w:locked="1"/>
    <w:lsdException w:name="endnote reference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534BF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534BF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534BF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534BF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534BFE"/>
    <w:pPr>
      <w:numPr>
        <w:ilvl w:val="4"/>
        <w:numId w:val="2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4BFE"/>
  </w:style>
  <w:style w:type="character" w:customStyle="1" w:styleId="WW8Num1z1">
    <w:name w:val="WW8Num1z1"/>
    <w:rsid w:val="00534BFE"/>
  </w:style>
  <w:style w:type="character" w:customStyle="1" w:styleId="WW8Num1z2">
    <w:name w:val="WW8Num1z2"/>
    <w:rsid w:val="00534BFE"/>
  </w:style>
  <w:style w:type="character" w:customStyle="1" w:styleId="WW8Num1z3">
    <w:name w:val="WW8Num1z3"/>
    <w:rsid w:val="00534BFE"/>
  </w:style>
  <w:style w:type="character" w:customStyle="1" w:styleId="WW8Num1z4">
    <w:name w:val="WW8Num1z4"/>
    <w:rsid w:val="00534BFE"/>
    <w:rPr>
      <w:rFonts w:ascii="Arial" w:hAnsi="Arial"/>
      <w:sz w:val="20"/>
    </w:rPr>
  </w:style>
  <w:style w:type="character" w:customStyle="1" w:styleId="WW8Num1z5">
    <w:name w:val="WW8Num1z5"/>
    <w:rsid w:val="00534BFE"/>
  </w:style>
  <w:style w:type="character" w:customStyle="1" w:styleId="WW8Num1z6">
    <w:name w:val="WW8Num1z6"/>
    <w:rsid w:val="00534BFE"/>
  </w:style>
  <w:style w:type="character" w:customStyle="1" w:styleId="WW8Num1z7">
    <w:name w:val="WW8Num1z7"/>
    <w:rsid w:val="00534BFE"/>
  </w:style>
  <w:style w:type="character" w:customStyle="1" w:styleId="WW8Num1z8">
    <w:name w:val="WW8Num1z8"/>
    <w:rsid w:val="00534BFE"/>
  </w:style>
  <w:style w:type="character" w:customStyle="1" w:styleId="WW8Num2z0">
    <w:name w:val="WW8Num2z0"/>
    <w:rsid w:val="00534BFE"/>
    <w:rPr>
      <w:rFonts w:ascii="Symbol" w:hAnsi="Symbol"/>
      <w:lang w:val="el-GR" w:eastAsia="x-none"/>
    </w:rPr>
  </w:style>
  <w:style w:type="character" w:customStyle="1" w:styleId="WW8Num3z0">
    <w:name w:val="WW8Num3z0"/>
    <w:rsid w:val="00534BFE"/>
    <w:rPr>
      <w:lang w:val="el-GR" w:eastAsia="x-none"/>
    </w:rPr>
  </w:style>
  <w:style w:type="character" w:customStyle="1" w:styleId="WW8Num4z0">
    <w:name w:val="WW8Num4z0"/>
    <w:rsid w:val="00534BFE"/>
    <w:rPr>
      <w:rFonts w:ascii="Webdings" w:hAnsi="Webdings"/>
      <w:color w:val="333399"/>
      <w:sz w:val="16"/>
    </w:rPr>
  </w:style>
  <w:style w:type="character" w:customStyle="1" w:styleId="WW8Num5z0">
    <w:name w:val="WW8Num5z0"/>
    <w:rsid w:val="00534BFE"/>
    <w:rPr>
      <w:lang w:val="el-GR" w:eastAsia="x-none"/>
    </w:rPr>
  </w:style>
  <w:style w:type="character" w:customStyle="1" w:styleId="WW8Num6z0">
    <w:name w:val="WW8Num6z0"/>
    <w:rsid w:val="00534BFE"/>
    <w:rPr>
      <w:b/>
      <w:sz w:val="22"/>
      <w:lang w:val="el-GR" w:eastAsia="x-none"/>
    </w:rPr>
  </w:style>
  <w:style w:type="character" w:customStyle="1" w:styleId="WW8Num6z1">
    <w:name w:val="WW8Num6z1"/>
    <w:rsid w:val="00534BFE"/>
  </w:style>
  <w:style w:type="character" w:customStyle="1" w:styleId="WW8Num6z2">
    <w:name w:val="WW8Num6z2"/>
    <w:rsid w:val="00534BFE"/>
  </w:style>
  <w:style w:type="character" w:customStyle="1" w:styleId="WW8Num6z3">
    <w:name w:val="WW8Num6z3"/>
    <w:rsid w:val="00534BFE"/>
  </w:style>
  <w:style w:type="character" w:customStyle="1" w:styleId="WW8Num6z4">
    <w:name w:val="WW8Num6z4"/>
    <w:rsid w:val="00534BFE"/>
  </w:style>
  <w:style w:type="character" w:customStyle="1" w:styleId="WW8Num6z5">
    <w:name w:val="WW8Num6z5"/>
    <w:rsid w:val="00534BFE"/>
  </w:style>
  <w:style w:type="character" w:customStyle="1" w:styleId="WW8Num6z6">
    <w:name w:val="WW8Num6z6"/>
    <w:rsid w:val="00534BFE"/>
  </w:style>
  <w:style w:type="character" w:customStyle="1" w:styleId="WW8Num6z7">
    <w:name w:val="WW8Num6z7"/>
    <w:rsid w:val="00534BFE"/>
  </w:style>
  <w:style w:type="character" w:customStyle="1" w:styleId="WW8Num6z8">
    <w:name w:val="WW8Num6z8"/>
    <w:rsid w:val="00534BFE"/>
  </w:style>
  <w:style w:type="character" w:customStyle="1" w:styleId="WW8Num7z0">
    <w:name w:val="WW8Num7z0"/>
    <w:rsid w:val="00534BFE"/>
    <w:rPr>
      <w:b/>
      <w:sz w:val="22"/>
      <w:lang w:val="el-GR" w:eastAsia="x-none"/>
    </w:rPr>
  </w:style>
  <w:style w:type="character" w:customStyle="1" w:styleId="WW8Num7z1">
    <w:name w:val="WW8Num7z1"/>
    <w:rsid w:val="00534BFE"/>
    <w:rPr>
      <w:rFonts w:eastAsia="Times New Roman"/>
      <w:lang w:val="el-GR" w:eastAsia="x-none"/>
    </w:rPr>
  </w:style>
  <w:style w:type="character" w:customStyle="1" w:styleId="WW8Num7z2">
    <w:name w:val="WW8Num7z2"/>
    <w:rsid w:val="00534BFE"/>
  </w:style>
  <w:style w:type="character" w:customStyle="1" w:styleId="WW8Num7z3">
    <w:name w:val="WW8Num7z3"/>
    <w:rsid w:val="00534BFE"/>
  </w:style>
  <w:style w:type="character" w:customStyle="1" w:styleId="WW8Num7z4">
    <w:name w:val="WW8Num7z4"/>
    <w:rsid w:val="00534BFE"/>
  </w:style>
  <w:style w:type="character" w:customStyle="1" w:styleId="WW8Num7z5">
    <w:name w:val="WW8Num7z5"/>
    <w:rsid w:val="00534BFE"/>
  </w:style>
  <w:style w:type="character" w:customStyle="1" w:styleId="WW8Num7z6">
    <w:name w:val="WW8Num7z6"/>
    <w:rsid w:val="00534BFE"/>
  </w:style>
  <w:style w:type="character" w:customStyle="1" w:styleId="WW8Num7z7">
    <w:name w:val="WW8Num7z7"/>
    <w:rsid w:val="00534BFE"/>
  </w:style>
  <w:style w:type="character" w:customStyle="1" w:styleId="WW8Num7z8">
    <w:name w:val="WW8Num7z8"/>
    <w:rsid w:val="00534BFE"/>
  </w:style>
  <w:style w:type="character" w:customStyle="1" w:styleId="WW8Num8z0">
    <w:name w:val="WW8Num8z0"/>
    <w:rsid w:val="00534BFE"/>
    <w:rPr>
      <w:rFonts w:ascii="Symbol" w:hAnsi="Symbol"/>
      <w:color w:val="5B9BD5"/>
    </w:rPr>
  </w:style>
  <w:style w:type="character" w:customStyle="1" w:styleId="WW8Num9z0">
    <w:name w:val="WW8Num9z0"/>
    <w:rsid w:val="00534BFE"/>
    <w:rPr>
      <w:rFonts w:ascii="Angsana New" w:hAnsi="Angsana New"/>
      <w:color w:val="000000"/>
      <w:kern w:val="1"/>
      <w:sz w:val="22"/>
      <w:shd w:val="clear" w:color="auto" w:fill="FFFFFF"/>
      <w:lang w:val="el-GR" w:eastAsia="x-none" w:bidi="th-TH"/>
    </w:rPr>
  </w:style>
  <w:style w:type="character" w:customStyle="1" w:styleId="WW8Num10z0">
    <w:name w:val="WW8Num10z0"/>
    <w:rsid w:val="00534BFE"/>
    <w:rPr>
      <w:rFonts w:ascii="Symbol" w:hAnsi="Symbol"/>
      <w:kern w:val="1"/>
      <w:shd w:val="clear" w:color="auto" w:fill="C0C0C0"/>
      <w:lang w:val="el-GR" w:eastAsia="x-none"/>
    </w:rPr>
  </w:style>
  <w:style w:type="character" w:customStyle="1" w:styleId="WW8Num10z1">
    <w:name w:val="WW8Num10z1"/>
    <w:rsid w:val="00534BFE"/>
  </w:style>
  <w:style w:type="character" w:customStyle="1" w:styleId="WW8Num10z2">
    <w:name w:val="WW8Num10z2"/>
    <w:rsid w:val="00534BFE"/>
  </w:style>
  <w:style w:type="character" w:customStyle="1" w:styleId="WW8Num10z3">
    <w:name w:val="WW8Num10z3"/>
    <w:rsid w:val="00534BFE"/>
  </w:style>
  <w:style w:type="character" w:customStyle="1" w:styleId="WW8Num10z4">
    <w:name w:val="WW8Num10z4"/>
    <w:rsid w:val="00534BFE"/>
  </w:style>
  <w:style w:type="character" w:customStyle="1" w:styleId="WW8Num10z5">
    <w:name w:val="WW8Num10z5"/>
    <w:rsid w:val="00534BFE"/>
  </w:style>
  <w:style w:type="character" w:customStyle="1" w:styleId="WW8Num10z6">
    <w:name w:val="WW8Num10z6"/>
    <w:rsid w:val="00534BFE"/>
  </w:style>
  <w:style w:type="character" w:customStyle="1" w:styleId="WW8Num10z7">
    <w:name w:val="WW8Num10z7"/>
    <w:rsid w:val="00534BFE"/>
  </w:style>
  <w:style w:type="character" w:customStyle="1" w:styleId="WW8Num10z8">
    <w:name w:val="WW8Num10z8"/>
    <w:rsid w:val="00534BFE"/>
  </w:style>
  <w:style w:type="character" w:customStyle="1" w:styleId="WW8Num8z1">
    <w:name w:val="WW8Num8z1"/>
    <w:rsid w:val="00534BFE"/>
    <w:rPr>
      <w:rFonts w:eastAsia="Times New Roman"/>
      <w:lang w:val="el-GR" w:eastAsia="x-none"/>
    </w:rPr>
  </w:style>
  <w:style w:type="character" w:customStyle="1" w:styleId="WW8Num8z2">
    <w:name w:val="WW8Num8z2"/>
    <w:rsid w:val="00534BFE"/>
  </w:style>
  <w:style w:type="character" w:customStyle="1" w:styleId="WW8Num8z3">
    <w:name w:val="WW8Num8z3"/>
    <w:rsid w:val="00534BFE"/>
  </w:style>
  <w:style w:type="character" w:customStyle="1" w:styleId="WW8Num8z4">
    <w:name w:val="WW8Num8z4"/>
    <w:rsid w:val="00534BFE"/>
  </w:style>
  <w:style w:type="character" w:customStyle="1" w:styleId="WW8Num8z5">
    <w:name w:val="WW8Num8z5"/>
    <w:rsid w:val="00534BFE"/>
  </w:style>
  <w:style w:type="character" w:customStyle="1" w:styleId="WW8Num8z6">
    <w:name w:val="WW8Num8z6"/>
    <w:rsid w:val="00534BFE"/>
  </w:style>
  <w:style w:type="character" w:customStyle="1" w:styleId="WW8Num8z7">
    <w:name w:val="WW8Num8z7"/>
    <w:rsid w:val="00534BFE"/>
  </w:style>
  <w:style w:type="character" w:customStyle="1" w:styleId="WW8Num8z8">
    <w:name w:val="WW8Num8z8"/>
    <w:rsid w:val="00534BFE"/>
  </w:style>
  <w:style w:type="character" w:customStyle="1" w:styleId="WW8Num11z0">
    <w:name w:val="WW8Num11z0"/>
    <w:rsid w:val="00534BFE"/>
    <w:rPr>
      <w:rFonts w:ascii="Symbol" w:hAnsi="Symbol"/>
      <w:kern w:val="1"/>
      <w:shd w:val="clear" w:color="auto" w:fill="C0C0C0"/>
      <w:lang w:val="el-GR" w:eastAsia="x-none"/>
    </w:rPr>
  </w:style>
  <w:style w:type="character" w:customStyle="1" w:styleId="WW8Num11z1">
    <w:name w:val="WW8Num11z1"/>
    <w:rsid w:val="00534BFE"/>
  </w:style>
  <w:style w:type="character" w:customStyle="1" w:styleId="WW8Num11z2">
    <w:name w:val="WW8Num11z2"/>
    <w:rsid w:val="00534BFE"/>
  </w:style>
  <w:style w:type="character" w:customStyle="1" w:styleId="WW8Num11z3">
    <w:name w:val="WW8Num11z3"/>
    <w:rsid w:val="00534BFE"/>
  </w:style>
  <w:style w:type="character" w:customStyle="1" w:styleId="WW8Num11z4">
    <w:name w:val="WW8Num11z4"/>
    <w:rsid w:val="00534BFE"/>
  </w:style>
  <w:style w:type="character" w:customStyle="1" w:styleId="WW8Num11z5">
    <w:name w:val="WW8Num11z5"/>
    <w:rsid w:val="00534BFE"/>
  </w:style>
  <w:style w:type="character" w:customStyle="1" w:styleId="WW8Num11z6">
    <w:name w:val="WW8Num11z6"/>
    <w:rsid w:val="00534BFE"/>
  </w:style>
  <w:style w:type="character" w:customStyle="1" w:styleId="WW8Num11z7">
    <w:name w:val="WW8Num11z7"/>
    <w:rsid w:val="00534BFE"/>
  </w:style>
  <w:style w:type="character" w:customStyle="1" w:styleId="WW8Num11z8">
    <w:name w:val="WW8Num11z8"/>
    <w:rsid w:val="00534BFE"/>
  </w:style>
  <w:style w:type="character" w:customStyle="1" w:styleId="40">
    <w:name w:val="Προεπιλεγμένη γραμματοσειρά4"/>
    <w:rsid w:val="00534BFE"/>
  </w:style>
  <w:style w:type="character" w:customStyle="1" w:styleId="WW8Num2z1">
    <w:name w:val="WW8Num2z1"/>
    <w:rsid w:val="00534BFE"/>
  </w:style>
  <w:style w:type="character" w:customStyle="1" w:styleId="WW8Num2z2">
    <w:name w:val="WW8Num2z2"/>
    <w:rsid w:val="00534BFE"/>
  </w:style>
  <w:style w:type="character" w:customStyle="1" w:styleId="WW8Num2z3">
    <w:name w:val="WW8Num2z3"/>
    <w:rsid w:val="00534BFE"/>
  </w:style>
  <w:style w:type="character" w:customStyle="1" w:styleId="WW8Num2z4">
    <w:name w:val="WW8Num2z4"/>
    <w:rsid w:val="00534BFE"/>
    <w:rPr>
      <w:rFonts w:ascii="Arial" w:hAnsi="Arial"/>
      <w:sz w:val="20"/>
    </w:rPr>
  </w:style>
  <w:style w:type="character" w:customStyle="1" w:styleId="WW8Num2z5">
    <w:name w:val="WW8Num2z5"/>
    <w:rsid w:val="00534BFE"/>
  </w:style>
  <w:style w:type="character" w:customStyle="1" w:styleId="WW8Num2z6">
    <w:name w:val="WW8Num2z6"/>
    <w:rsid w:val="00534BFE"/>
  </w:style>
  <w:style w:type="character" w:customStyle="1" w:styleId="WW8Num2z7">
    <w:name w:val="WW8Num2z7"/>
    <w:rsid w:val="00534BFE"/>
  </w:style>
  <w:style w:type="character" w:customStyle="1" w:styleId="WW8Num2z8">
    <w:name w:val="WW8Num2z8"/>
    <w:rsid w:val="00534BFE"/>
  </w:style>
  <w:style w:type="character" w:customStyle="1" w:styleId="WW8Num9z1">
    <w:name w:val="WW8Num9z1"/>
    <w:rsid w:val="00534BFE"/>
    <w:rPr>
      <w:rFonts w:eastAsia="Times New Roman"/>
      <w:lang w:val="el-GR" w:eastAsia="x-none"/>
    </w:rPr>
  </w:style>
  <w:style w:type="character" w:customStyle="1" w:styleId="WW8Num9z2">
    <w:name w:val="WW8Num9z2"/>
    <w:rsid w:val="00534BFE"/>
  </w:style>
  <w:style w:type="character" w:customStyle="1" w:styleId="WW8Num9z3">
    <w:name w:val="WW8Num9z3"/>
    <w:rsid w:val="00534BFE"/>
  </w:style>
  <w:style w:type="character" w:customStyle="1" w:styleId="WW8Num9z4">
    <w:name w:val="WW8Num9z4"/>
    <w:rsid w:val="00534BFE"/>
  </w:style>
  <w:style w:type="character" w:customStyle="1" w:styleId="WW8Num9z5">
    <w:name w:val="WW8Num9z5"/>
    <w:rsid w:val="00534BFE"/>
  </w:style>
  <w:style w:type="character" w:customStyle="1" w:styleId="WW8Num9z6">
    <w:name w:val="WW8Num9z6"/>
    <w:rsid w:val="00534BFE"/>
  </w:style>
  <w:style w:type="character" w:customStyle="1" w:styleId="WW8Num9z7">
    <w:name w:val="WW8Num9z7"/>
    <w:rsid w:val="00534BFE"/>
  </w:style>
  <w:style w:type="character" w:customStyle="1" w:styleId="WW8Num9z8">
    <w:name w:val="WW8Num9z8"/>
    <w:rsid w:val="00534BFE"/>
  </w:style>
  <w:style w:type="character" w:customStyle="1" w:styleId="WW-DefaultParagraphFont">
    <w:name w:val="WW-Default Paragraph Font"/>
    <w:rsid w:val="00534BFE"/>
  </w:style>
  <w:style w:type="character" w:customStyle="1" w:styleId="WW8Num12z0">
    <w:name w:val="WW8Num12z0"/>
    <w:rsid w:val="00534BFE"/>
    <w:rPr>
      <w:rFonts w:ascii="Symbol" w:hAnsi="Symbol"/>
    </w:rPr>
  </w:style>
  <w:style w:type="character" w:customStyle="1" w:styleId="WW8Num12z1">
    <w:name w:val="WW8Num12z1"/>
    <w:rsid w:val="00534BFE"/>
    <w:rPr>
      <w:rFonts w:ascii="Courier New" w:hAnsi="Courier New"/>
    </w:rPr>
  </w:style>
  <w:style w:type="character" w:customStyle="1" w:styleId="WW8Num12z2">
    <w:name w:val="WW8Num12z2"/>
    <w:rsid w:val="00534BFE"/>
    <w:rPr>
      <w:rFonts w:ascii="Wingdings" w:hAnsi="Wingdings"/>
    </w:rPr>
  </w:style>
  <w:style w:type="character" w:customStyle="1" w:styleId="WW-DefaultParagraphFont1">
    <w:name w:val="WW-Default Paragraph Font1"/>
    <w:rsid w:val="00534BFE"/>
  </w:style>
  <w:style w:type="character" w:customStyle="1" w:styleId="WW-DefaultParagraphFont11">
    <w:name w:val="WW-Default Paragraph Font11"/>
    <w:rsid w:val="00534BFE"/>
  </w:style>
  <w:style w:type="character" w:customStyle="1" w:styleId="WW-DefaultParagraphFont111">
    <w:name w:val="WW-Default Paragraph Font111"/>
    <w:rsid w:val="00534BFE"/>
  </w:style>
  <w:style w:type="character" w:customStyle="1" w:styleId="30">
    <w:name w:val="Προεπιλεγμένη γραμματοσειρά3"/>
    <w:rsid w:val="00534BFE"/>
  </w:style>
  <w:style w:type="character" w:customStyle="1" w:styleId="WW-DefaultParagraphFont1111">
    <w:name w:val="WW-Default Paragraph Font1111"/>
    <w:rsid w:val="00534BFE"/>
  </w:style>
  <w:style w:type="character" w:customStyle="1" w:styleId="DefaultParagraphFont2">
    <w:name w:val="Default Paragraph Font2"/>
    <w:rsid w:val="00534BFE"/>
  </w:style>
  <w:style w:type="character" w:customStyle="1" w:styleId="WW8Num12z3">
    <w:name w:val="WW8Num12z3"/>
    <w:rsid w:val="00534BFE"/>
  </w:style>
  <w:style w:type="character" w:customStyle="1" w:styleId="WW8Num12z4">
    <w:name w:val="WW8Num12z4"/>
    <w:rsid w:val="00534BFE"/>
  </w:style>
  <w:style w:type="character" w:customStyle="1" w:styleId="WW8Num12z5">
    <w:name w:val="WW8Num12z5"/>
    <w:rsid w:val="00534BFE"/>
  </w:style>
  <w:style w:type="character" w:customStyle="1" w:styleId="WW8Num12z6">
    <w:name w:val="WW8Num12z6"/>
    <w:rsid w:val="00534BFE"/>
  </w:style>
  <w:style w:type="character" w:customStyle="1" w:styleId="WW8Num12z7">
    <w:name w:val="WW8Num12z7"/>
    <w:rsid w:val="00534BFE"/>
  </w:style>
  <w:style w:type="character" w:customStyle="1" w:styleId="WW8Num12z8">
    <w:name w:val="WW8Num12z8"/>
    <w:rsid w:val="00534BFE"/>
  </w:style>
  <w:style w:type="character" w:customStyle="1" w:styleId="WW8Num13z0">
    <w:name w:val="WW8Num13z0"/>
    <w:rsid w:val="00534BFE"/>
    <w:rPr>
      <w:rFonts w:ascii="Symbol" w:hAnsi="Symbol"/>
    </w:rPr>
  </w:style>
  <w:style w:type="character" w:customStyle="1" w:styleId="WW-DefaultParagraphFont11111">
    <w:name w:val="WW-Default Paragraph Font11111"/>
    <w:rsid w:val="00534BFE"/>
  </w:style>
  <w:style w:type="character" w:customStyle="1" w:styleId="WW8Num13z1">
    <w:name w:val="WW8Num13z1"/>
    <w:rsid w:val="00534BFE"/>
    <w:rPr>
      <w:rFonts w:eastAsia="Times New Roman"/>
      <w:lang w:val="el-GR" w:eastAsia="x-none"/>
    </w:rPr>
  </w:style>
  <w:style w:type="character" w:customStyle="1" w:styleId="WW8Num13z2">
    <w:name w:val="WW8Num13z2"/>
    <w:rsid w:val="00534BFE"/>
  </w:style>
  <w:style w:type="character" w:customStyle="1" w:styleId="WW8Num13z3">
    <w:name w:val="WW8Num13z3"/>
    <w:rsid w:val="00534BFE"/>
  </w:style>
  <w:style w:type="character" w:customStyle="1" w:styleId="WW8Num13z4">
    <w:name w:val="WW8Num13z4"/>
    <w:rsid w:val="00534BFE"/>
  </w:style>
  <w:style w:type="character" w:customStyle="1" w:styleId="WW8Num13z5">
    <w:name w:val="WW8Num13z5"/>
    <w:rsid w:val="00534BFE"/>
  </w:style>
  <w:style w:type="character" w:customStyle="1" w:styleId="WW8Num13z6">
    <w:name w:val="WW8Num13z6"/>
    <w:rsid w:val="00534BFE"/>
  </w:style>
  <w:style w:type="character" w:customStyle="1" w:styleId="WW8Num13z7">
    <w:name w:val="WW8Num13z7"/>
    <w:rsid w:val="00534BFE"/>
  </w:style>
  <w:style w:type="character" w:customStyle="1" w:styleId="WW8Num13z8">
    <w:name w:val="WW8Num13z8"/>
    <w:rsid w:val="00534BFE"/>
  </w:style>
  <w:style w:type="character" w:customStyle="1" w:styleId="WW8Num14z0">
    <w:name w:val="WW8Num14z0"/>
    <w:rsid w:val="00534BFE"/>
    <w:rPr>
      <w:rFonts w:ascii="Symbol" w:hAnsi="Symbol"/>
    </w:rPr>
  </w:style>
  <w:style w:type="character" w:customStyle="1" w:styleId="WW8Num14z1">
    <w:name w:val="WW8Num14z1"/>
    <w:rsid w:val="00534BFE"/>
  </w:style>
  <w:style w:type="character" w:customStyle="1" w:styleId="WW8Num14z2">
    <w:name w:val="WW8Num14z2"/>
    <w:rsid w:val="00534BFE"/>
  </w:style>
  <w:style w:type="character" w:customStyle="1" w:styleId="WW8Num14z3">
    <w:name w:val="WW8Num14z3"/>
    <w:rsid w:val="00534BFE"/>
  </w:style>
  <w:style w:type="character" w:customStyle="1" w:styleId="WW8Num14z4">
    <w:name w:val="WW8Num14z4"/>
    <w:rsid w:val="00534BFE"/>
  </w:style>
  <w:style w:type="character" w:customStyle="1" w:styleId="WW8Num14z5">
    <w:name w:val="WW8Num14z5"/>
    <w:rsid w:val="00534BFE"/>
  </w:style>
  <w:style w:type="character" w:customStyle="1" w:styleId="WW8Num14z6">
    <w:name w:val="WW8Num14z6"/>
    <w:rsid w:val="00534BFE"/>
  </w:style>
  <w:style w:type="character" w:customStyle="1" w:styleId="WW8Num14z7">
    <w:name w:val="WW8Num14z7"/>
    <w:rsid w:val="00534BFE"/>
  </w:style>
  <w:style w:type="character" w:customStyle="1" w:styleId="WW8Num14z8">
    <w:name w:val="WW8Num14z8"/>
    <w:rsid w:val="00534BFE"/>
  </w:style>
  <w:style w:type="character" w:customStyle="1" w:styleId="WW8Num15z0">
    <w:name w:val="WW8Num15z0"/>
    <w:rsid w:val="00534BFE"/>
  </w:style>
  <w:style w:type="character" w:customStyle="1" w:styleId="WW8Num15z1">
    <w:name w:val="WW8Num15z1"/>
    <w:rsid w:val="00534BFE"/>
  </w:style>
  <w:style w:type="character" w:customStyle="1" w:styleId="WW8Num15z2">
    <w:name w:val="WW8Num15z2"/>
    <w:rsid w:val="00534BFE"/>
  </w:style>
  <w:style w:type="character" w:customStyle="1" w:styleId="WW8Num15z3">
    <w:name w:val="WW8Num15z3"/>
    <w:rsid w:val="00534BFE"/>
  </w:style>
  <w:style w:type="character" w:customStyle="1" w:styleId="WW8Num15z4">
    <w:name w:val="WW8Num15z4"/>
    <w:rsid w:val="00534BFE"/>
  </w:style>
  <w:style w:type="character" w:customStyle="1" w:styleId="WW8Num15z5">
    <w:name w:val="WW8Num15z5"/>
    <w:rsid w:val="00534BFE"/>
  </w:style>
  <w:style w:type="character" w:customStyle="1" w:styleId="WW8Num15z6">
    <w:name w:val="WW8Num15z6"/>
    <w:rsid w:val="00534BFE"/>
  </w:style>
  <w:style w:type="character" w:customStyle="1" w:styleId="WW8Num15z7">
    <w:name w:val="WW8Num15z7"/>
    <w:rsid w:val="00534BFE"/>
  </w:style>
  <w:style w:type="character" w:customStyle="1" w:styleId="WW8Num15z8">
    <w:name w:val="WW8Num15z8"/>
    <w:rsid w:val="00534BFE"/>
  </w:style>
  <w:style w:type="character" w:customStyle="1" w:styleId="WW8Num16z0">
    <w:name w:val="WW8Num16z0"/>
    <w:rsid w:val="00534BFE"/>
  </w:style>
  <w:style w:type="character" w:customStyle="1" w:styleId="WW8Num16z1">
    <w:name w:val="WW8Num16z1"/>
    <w:rsid w:val="00534BFE"/>
  </w:style>
  <w:style w:type="character" w:customStyle="1" w:styleId="WW8Num16z2">
    <w:name w:val="WW8Num16z2"/>
    <w:rsid w:val="00534BFE"/>
  </w:style>
  <w:style w:type="character" w:customStyle="1" w:styleId="WW8Num16z3">
    <w:name w:val="WW8Num16z3"/>
    <w:rsid w:val="00534BFE"/>
  </w:style>
  <w:style w:type="character" w:customStyle="1" w:styleId="WW8Num16z4">
    <w:name w:val="WW8Num16z4"/>
    <w:rsid w:val="00534BFE"/>
  </w:style>
  <w:style w:type="character" w:customStyle="1" w:styleId="WW8Num16z5">
    <w:name w:val="WW8Num16z5"/>
    <w:rsid w:val="00534BFE"/>
  </w:style>
  <w:style w:type="character" w:customStyle="1" w:styleId="WW8Num16z6">
    <w:name w:val="WW8Num16z6"/>
    <w:rsid w:val="00534BFE"/>
  </w:style>
  <w:style w:type="character" w:customStyle="1" w:styleId="WW8Num16z7">
    <w:name w:val="WW8Num16z7"/>
    <w:rsid w:val="00534BFE"/>
  </w:style>
  <w:style w:type="character" w:customStyle="1" w:styleId="WW8Num16z8">
    <w:name w:val="WW8Num16z8"/>
    <w:rsid w:val="00534BFE"/>
  </w:style>
  <w:style w:type="character" w:customStyle="1" w:styleId="WW-DefaultParagraphFont111111">
    <w:name w:val="WW-Default Paragraph Font111111"/>
    <w:rsid w:val="00534BFE"/>
  </w:style>
  <w:style w:type="character" w:customStyle="1" w:styleId="WW-DefaultParagraphFont1111111">
    <w:name w:val="WW-Default Paragraph Font1111111"/>
    <w:rsid w:val="00534BFE"/>
  </w:style>
  <w:style w:type="character" w:customStyle="1" w:styleId="WW-DefaultParagraphFont11111111">
    <w:name w:val="WW-Default Paragraph Font11111111"/>
    <w:rsid w:val="00534BFE"/>
  </w:style>
  <w:style w:type="character" w:customStyle="1" w:styleId="WW-DefaultParagraphFont111111111">
    <w:name w:val="WW-Default Paragraph Font111111111"/>
    <w:rsid w:val="00534BFE"/>
  </w:style>
  <w:style w:type="character" w:customStyle="1" w:styleId="WW-DefaultParagraphFont1111111111">
    <w:name w:val="WW-Default Paragraph Font1111111111"/>
    <w:rsid w:val="00534BFE"/>
  </w:style>
  <w:style w:type="character" w:customStyle="1" w:styleId="WW8Num17z0">
    <w:name w:val="WW8Num17z0"/>
    <w:rsid w:val="00534BFE"/>
  </w:style>
  <w:style w:type="character" w:customStyle="1" w:styleId="WW8Num17z1">
    <w:name w:val="WW8Num17z1"/>
    <w:rsid w:val="00534BFE"/>
  </w:style>
  <w:style w:type="character" w:customStyle="1" w:styleId="WW8Num17z2">
    <w:name w:val="WW8Num17z2"/>
    <w:rsid w:val="00534BFE"/>
  </w:style>
  <w:style w:type="character" w:customStyle="1" w:styleId="WW8Num17z3">
    <w:name w:val="WW8Num17z3"/>
    <w:rsid w:val="00534BFE"/>
  </w:style>
  <w:style w:type="character" w:customStyle="1" w:styleId="WW8Num17z4">
    <w:name w:val="WW8Num17z4"/>
    <w:rsid w:val="00534BFE"/>
  </w:style>
  <w:style w:type="character" w:customStyle="1" w:styleId="WW8Num17z5">
    <w:name w:val="WW8Num17z5"/>
    <w:rsid w:val="00534BFE"/>
  </w:style>
  <w:style w:type="character" w:customStyle="1" w:styleId="WW8Num17z6">
    <w:name w:val="WW8Num17z6"/>
    <w:rsid w:val="00534BFE"/>
  </w:style>
  <w:style w:type="character" w:customStyle="1" w:styleId="WW8Num17z7">
    <w:name w:val="WW8Num17z7"/>
    <w:rsid w:val="00534BFE"/>
  </w:style>
  <w:style w:type="character" w:customStyle="1" w:styleId="WW8Num17z8">
    <w:name w:val="WW8Num17z8"/>
    <w:rsid w:val="00534BFE"/>
  </w:style>
  <w:style w:type="character" w:customStyle="1" w:styleId="WW8Num18z0">
    <w:name w:val="WW8Num18z0"/>
    <w:rsid w:val="00534BFE"/>
  </w:style>
  <w:style w:type="character" w:customStyle="1" w:styleId="WW8Num18z1">
    <w:name w:val="WW8Num18z1"/>
    <w:rsid w:val="00534BFE"/>
  </w:style>
  <w:style w:type="character" w:customStyle="1" w:styleId="WW8Num18z2">
    <w:name w:val="WW8Num18z2"/>
    <w:rsid w:val="00534BFE"/>
  </w:style>
  <w:style w:type="character" w:customStyle="1" w:styleId="WW8Num18z3">
    <w:name w:val="WW8Num18z3"/>
    <w:rsid w:val="00534BFE"/>
  </w:style>
  <w:style w:type="character" w:customStyle="1" w:styleId="WW8Num18z4">
    <w:name w:val="WW8Num18z4"/>
    <w:rsid w:val="00534BFE"/>
  </w:style>
  <w:style w:type="character" w:customStyle="1" w:styleId="WW8Num18z5">
    <w:name w:val="WW8Num18z5"/>
    <w:rsid w:val="00534BFE"/>
  </w:style>
  <w:style w:type="character" w:customStyle="1" w:styleId="WW8Num18z6">
    <w:name w:val="WW8Num18z6"/>
    <w:rsid w:val="00534BFE"/>
  </w:style>
  <w:style w:type="character" w:customStyle="1" w:styleId="WW8Num18z7">
    <w:name w:val="WW8Num18z7"/>
    <w:rsid w:val="00534BFE"/>
  </w:style>
  <w:style w:type="character" w:customStyle="1" w:styleId="WW8Num18z8">
    <w:name w:val="WW8Num18z8"/>
    <w:rsid w:val="00534BFE"/>
  </w:style>
  <w:style w:type="character" w:customStyle="1" w:styleId="WW8Num3z1">
    <w:name w:val="WW8Num3z1"/>
    <w:rsid w:val="00534BFE"/>
  </w:style>
  <w:style w:type="character" w:customStyle="1" w:styleId="WW8Num3z2">
    <w:name w:val="WW8Num3z2"/>
    <w:rsid w:val="00534BFE"/>
  </w:style>
  <w:style w:type="character" w:customStyle="1" w:styleId="WW8Num3z3">
    <w:name w:val="WW8Num3z3"/>
    <w:rsid w:val="00534BFE"/>
  </w:style>
  <w:style w:type="character" w:customStyle="1" w:styleId="WW8Num3z4">
    <w:name w:val="WW8Num3z4"/>
    <w:rsid w:val="00534BFE"/>
    <w:rPr>
      <w:rFonts w:ascii="Arial" w:hAnsi="Arial"/>
      <w:sz w:val="20"/>
    </w:rPr>
  </w:style>
  <w:style w:type="character" w:customStyle="1" w:styleId="WW8Num3z5">
    <w:name w:val="WW8Num3z5"/>
    <w:rsid w:val="00534BFE"/>
  </w:style>
  <w:style w:type="character" w:customStyle="1" w:styleId="WW8Num3z6">
    <w:name w:val="WW8Num3z6"/>
    <w:rsid w:val="00534BFE"/>
  </w:style>
  <w:style w:type="character" w:customStyle="1" w:styleId="WW8Num3z7">
    <w:name w:val="WW8Num3z7"/>
    <w:rsid w:val="00534BFE"/>
  </w:style>
  <w:style w:type="character" w:customStyle="1" w:styleId="WW8Num3z8">
    <w:name w:val="WW8Num3z8"/>
    <w:rsid w:val="00534BFE"/>
  </w:style>
  <w:style w:type="character" w:customStyle="1" w:styleId="WW-DefaultParagraphFont11111111111">
    <w:name w:val="WW-Default Paragraph Font11111111111"/>
    <w:rsid w:val="00534BFE"/>
  </w:style>
  <w:style w:type="character" w:customStyle="1" w:styleId="WW-DefaultParagraphFont111111111111">
    <w:name w:val="WW-Default Paragraph Font111111111111"/>
    <w:rsid w:val="00534BFE"/>
  </w:style>
  <w:style w:type="character" w:customStyle="1" w:styleId="WW-DefaultParagraphFont1111111111111">
    <w:name w:val="WW-Default Paragraph Font1111111111111"/>
    <w:rsid w:val="00534BFE"/>
  </w:style>
  <w:style w:type="character" w:customStyle="1" w:styleId="WW-DefaultParagraphFont11111111111111">
    <w:name w:val="WW-Default Paragraph Font11111111111111"/>
    <w:rsid w:val="00534BFE"/>
  </w:style>
  <w:style w:type="character" w:customStyle="1" w:styleId="21">
    <w:name w:val="Προεπιλεγμένη γραμματοσειρά2"/>
    <w:rsid w:val="00534BFE"/>
  </w:style>
  <w:style w:type="character" w:customStyle="1" w:styleId="WW8Num19z0">
    <w:name w:val="WW8Num19z0"/>
    <w:rsid w:val="00534BFE"/>
    <w:rPr>
      <w:rFonts w:ascii="Calibri" w:hAnsi="Calibri"/>
    </w:rPr>
  </w:style>
  <w:style w:type="character" w:customStyle="1" w:styleId="WW8Num19z1">
    <w:name w:val="WW8Num19z1"/>
    <w:rsid w:val="00534BFE"/>
  </w:style>
  <w:style w:type="character" w:customStyle="1" w:styleId="WW8Num20z0">
    <w:name w:val="WW8Num20z0"/>
    <w:rsid w:val="00534BFE"/>
    <w:rPr>
      <w:rFonts w:ascii="Calibri" w:eastAsia="Times New Roman" w:hAnsi="Calibri"/>
    </w:rPr>
  </w:style>
  <w:style w:type="character" w:customStyle="1" w:styleId="WW8Num20z1">
    <w:name w:val="WW8Num20z1"/>
    <w:rsid w:val="00534BFE"/>
    <w:rPr>
      <w:rFonts w:ascii="Courier New" w:hAnsi="Courier New"/>
    </w:rPr>
  </w:style>
  <w:style w:type="character" w:customStyle="1" w:styleId="WW8Num20z2">
    <w:name w:val="WW8Num20z2"/>
    <w:rsid w:val="00534BFE"/>
    <w:rPr>
      <w:rFonts w:ascii="Wingdings" w:hAnsi="Wingdings"/>
    </w:rPr>
  </w:style>
  <w:style w:type="character" w:customStyle="1" w:styleId="WW8Num20z3">
    <w:name w:val="WW8Num20z3"/>
    <w:rsid w:val="00534BFE"/>
    <w:rPr>
      <w:rFonts w:ascii="Symbol" w:hAnsi="Symbol"/>
    </w:rPr>
  </w:style>
  <w:style w:type="character" w:customStyle="1" w:styleId="WW-DefaultParagraphFont111111111111111">
    <w:name w:val="WW-Default Paragraph Font111111111111111"/>
    <w:rsid w:val="00534BFE"/>
  </w:style>
  <w:style w:type="character" w:customStyle="1" w:styleId="WW8Num19z2">
    <w:name w:val="WW8Num19z2"/>
    <w:rsid w:val="00534BFE"/>
  </w:style>
  <w:style w:type="character" w:customStyle="1" w:styleId="WW8Num19z3">
    <w:name w:val="WW8Num19z3"/>
    <w:rsid w:val="00534BFE"/>
  </w:style>
  <w:style w:type="character" w:customStyle="1" w:styleId="WW8Num19z4">
    <w:name w:val="WW8Num19z4"/>
    <w:rsid w:val="00534BFE"/>
  </w:style>
  <w:style w:type="character" w:customStyle="1" w:styleId="WW8Num19z5">
    <w:name w:val="WW8Num19z5"/>
    <w:rsid w:val="00534BFE"/>
  </w:style>
  <w:style w:type="character" w:customStyle="1" w:styleId="WW8Num19z6">
    <w:name w:val="WW8Num19z6"/>
    <w:rsid w:val="00534BFE"/>
  </w:style>
  <w:style w:type="character" w:customStyle="1" w:styleId="WW8Num19z7">
    <w:name w:val="WW8Num19z7"/>
    <w:rsid w:val="00534BFE"/>
  </w:style>
  <w:style w:type="character" w:customStyle="1" w:styleId="WW8Num19z8">
    <w:name w:val="WW8Num19z8"/>
    <w:rsid w:val="00534BFE"/>
  </w:style>
  <w:style w:type="character" w:customStyle="1" w:styleId="WW8Num20z4">
    <w:name w:val="WW8Num20z4"/>
    <w:rsid w:val="00534BFE"/>
  </w:style>
  <w:style w:type="character" w:customStyle="1" w:styleId="WW8Num20z5">
    <w:name w:val="WW8Num20z5"/>
    <w:rsid w:val="00534BFE"/>
  </w:style>
  <w:style w:type="character" w:customStyle="1" w:styleId="WW8Num20z6">
    <w:name w:val="WW8Num20z6"/>
    <w:rsid w:val="00534BFE"/>
  </w:style>
  <w:style w:type="character" w:customStyle="1" w:styleId="WW8Num20z7">
    <w:name w:val="WW8Num20z7"/>
    <w:rsid w:val="00534BFE"/>
  </w:style>
  <w:style w:type="character" w:customStyle="1" w:styleId="WW8Num20z8">
    <w:name w:val="WW8Num20z8"/>
    <w:rsid w:val="00534BFE"/>
  </w:style>
  <w:style w:type="character" w:customStyle="1" w:styleId="WW-DefaultParagraphFont1111111111111111">
    <w:name w:val="WW-Default Paragraph Font1111111111111111"/>
    <w:rsid w:val="00534BFE"/>
  </w:style>
  <w:style w:type="character" w:customStyle="1" w:styleId="WW-DefaultParagraphFont11111111111111111">
    <w:name w:val="WW-Default Paragraph Font11111111111111111"/>
    <w:rsid w:val="00534BFE"/>
  </w:style>
  <w:style w:type="character" w:customStyle="1" w:styleId="WW8Num21z0">
    <w:name w:val="WW8Num21z0"/>
    <w:rsid w:val="00534BFE"/>
    <w:rPr>
      <w:rFonts w:ascii="Calibri" w:hAnsi="Calibri"/>
    </w:rPr>
  </w:style>
  <w:style w:type="character" w:customStyle="1" w:styleId="WW8Num21z1">
    <w:name w:val="WW8Num21z1"/>
    <w:rsid w:val="00534BFE"/>
    <w:rPr>
      <w:rFonts w:ascii="Courier New" w:hAnsi="Courier New"/>
    </w:rPr>
  </w:style>
  <w:style w:type="character" w:customStyle="1" w:styleId="WW8Num21z2">
    <w:name w:val="WW8Num21z2"/>
    <w:rsid w:val="00534BFE"/>
    <w:rPr>
      <w:rFonts w:ascii="Wingdings" w:hAnsi="Wingdings"/>
    </w:rPr>
  </w:style>
  <w:style w:type="character" w:customStyle="1" w:styleId="WW8Num21z3">
    <w:name w:val="WW8Num21z3"/>
    <w:rsid w:val="00534BFE"/>
    <w:rPr>
      <w:rFonts w:ascii="Symbol" w:hAnsi="Symbol"/>
    </w:rPr>
  </w:style>
  <w:style w:type="character" w:customStyle="1" w:styleId="WW8Num22z0">
    <w:name w:val="WW8Num22z0"/>
    <w:rsid w:val="00534BFE"/>
    <w:rPr>
      <w:rFonts w:ascii="Symbol" w:hAnsi="Symbol"/>
    </w:rPr>
  </w:style>
  <w:style w:type="character" w:customStyle="1" w:styleId="WW8Num22z1">
    <w:name w:val="WW8Num22z1"/>
    <w:rsid w:val="00534BFE"/>
    <w:rPr>
      <w:rFonts w:ascii="Courier New" w:hAnsi="Courier New"/>
    </w:rPr>
  </w:style>
  <w:style w:type="character" w:customStyle="1" w:styleId="WW8Num22z2">
    <w:name w:val="WW8Num22z2"/>
    <w:rsid w:val="00534BFE"/>
    <w:rPr>
      <w:rFonts w:ascii="Wingdings" w:hAnsi="Wingdings"/>
    </w:rPr>
  </w:style>
  <w:style w:type="character" w:customStyle="1" w:styleId="WW8Num23z0">
    <w:name w:val="WW8Num23z0"/>
    <w:rsid w:val="00534BFE"/>
    <w:rPr>
      <w:rFonts w:ascii="Calibri" w:hAnsi="Calibri"/>
    </w:rPr>
  </w:style>
  <w:style w:type="character" w:customStyle="1" w:styleId="WW8Num23z1">
    <w:name w:val="WW8Num23z1"/>
    <w:rsid w:val="00534BFE"/>
    <w:rPr>
      <w:rFonts w:ascii="Courier New" w:hAnsi="Courier New"/>
    </w:rPr>
  </w:style>
  <w:style w:type="character" w:customStyle="1" w:styleId="WW8Num23z2">
    <w:name w:val="WW8Num23z2"/>
    <w:rsid w:val="00534BFE"/>
    <w:rPr>
      <w:rFonts w:ascii="Wingdings" w:hAnsi="Wingdings"/>
    </w:rPr>
  </w:style>
  <w:style w:type="character" w:customStyle="1" w:styleId="WW8Num23z3">
    <w:name w:val="WW8Num23z3"/>
    <w:rsid w:val="00534BFE"/>
    <w:rPr>
      <w:rFonts w:ascii="Symbol" w:hAnsi="Symbol"/>
    </w:rPr>
  </w:style>
  <w:style w:type="character" w:customStyle="1" w:styleId="WW8Num24z0">
    <w:name w:val="WW8Num24z0"/>
    <w:rsid w:val="00534BFE"/>
    <w:rPr>
      <w:rFonts w:ascii="Symbol" w:hAnsi="Symbol"/>
      <w:strike/>
      <w:color w:val="0070C0"/>
      <w:position w:val="0"/>
      <w:sz w:val="24"/>
      <w:vertAlign w:val="baseline"/>
      <w:lang w:val="el-GR" w:eastAsia="x-none"/>
    </w:rPr>
  </w:style>
  <w:style w:type="character" w:customStyle="1" w:styleId="WW8Num24z1">
    <w:name w:val="WW8Num24z1"/>
    <w:rsid w:val="00534BFE"/>
    <w:rPr>
      <w:rFonts w:ascii="Courier New" w:hAnsi="Courier New"/>
    </w:rPr>
  </w:style>
  <w:style w:type="character" w:customStyle="1" w:styleId="WW8Num24z2">
    <w:name w:val="WW8Num24z2"/>
    <w:rsid w:val="00534BFE"/>
    <w:rPr>
      <w:rFonts w:ascii="Wingdings" w:hAnsi="Wingdings"/>
    </w:rPr>
  </w:style>
  <w:style w:type="character" w:customStyle="1" w:styleId="WW8Num25z0">
    <w:name w:val="WW8Num25z0"/>
    <w:rsid w:val="00534BFE"/>
    <w:rPr>
      <w:rFonts w:ascii="Symbol" w:hAnsi="Symbol"/>
    </w:rPr>
  </w:style>
  <w:style w:type="character" w:customStyle="1" w:styleId="WW8Num25z1">
    <w:name w:val="WW8Num25z1"/>
    <w:rsid w:val="00534BFE"/>
    <w:rPr>
      <w:rFonts w:ascii="Courier New" w:hAnsi="Courier New"/>
    </w:rPr>
  </w:style>
  <w:style w:type="character" w:customStyle="1" w:styleId="WW8Num25z2">
    <w:name w:val="WW8Num25z2"/>
    <w:rsid w:val="00534BFE"/>
    <w:rPr>
      <w:rFonts w:ascii="Wingdings" w:hAnsi="Wingdings"/>
    </w:rPr>
  </w:style>
  <w:style w:type="character" w:customStyle="1" w:styleId="WW8Num26z0">
    <w:name w:val="WW8Num26z0"/>
    <w:rsid w:val="00534BFE"/>
    <w:rPr>
      <w:rFonts w:ascii="Symbol" w:hAnsi="Symbol"/>
    </w:rPr>
  </w:style>
  <w:style w:type="character" w:customStyle="1" w:styleId="WW8Num26z1">
    <w:name w:val="WW8Num26z1"/>
    <w:rsid w:val="00534BFE"/>
    <w:rPr>
      <w:rFonts w:ascii="Courier New" w:hAnsi="Courier New"/>
    </w:rPr>
  </w:style>
  <w:style w:type="character" w:customStyle="1" w:styleId="WW8Num26z2">
    <w:name w:val="WW8Num26z2"/>
    <w:rsid w:val="00534BFE"/>
    <w:rPr>
      <w:rFonts w:ascii="Wingdings" w:hAnsi="Wingdings"/>
    </w:rPr>
  </w:style>
  <w:style w:type="character" w:customStyle="1" w:styleId="WW8Num27z0">
    <w:name w:val="WW8Num27z0"/>
    <w:rsid w:val="00534BFE"/>
    <w:rPr>
      <w:rFonts w:ascii="Calibri" w:hAnsi="Calibri"/>
    </w:rPr>
  </w:style>
  <w:style w:type="character" w:customStyle="1" w:styleId="WW8Num27z1">
    <w:name w:val="WW8Num27z1"/>
    <w:rsid w:val="00534BFE"/>
    <w:rPr>
      <w:rFonts w:ascii="Courier New" w:hAnsi="Courier New"/>
    </w:rPr>
  </w:style>
  <w:style w:type="character" w:customStyle="1" w:styleId="WW8Num27z2">
    <w:name w:val="WW8Num27z2"/>
    <w:rsid w:val="00534BFE"/>
    <w:rPr>
      <w:rFonts w:ascii="Wingdings" w:hAnsi="Wingdings"/>
    </w:rPr>
  </w:style>
  <w:style w:type="character" w:customStyle="1" w:styleId="WW8Num27z3">
    <w:name w:val="WW8Num27z3"/>
    <w:rsid w:val="00534BFE"/>
    <w:rPr>
      <w:rFonts w:ascii="Symbol" w:hAnsi="Symbol"/>
    </w:rPr>
  </w:style>
  <w:style w:type="character" w:customStyle="1" w:styleId="WW8Num28z0">
    <w:name w:val="WW8Num28z0"/>
    <w:rsid w:val="00534BFE"/>
    <w:rPr>
      <w:rFonts w:ascii="Symbol" w:hAnsi="Symbol"/>
    </w:rPr>
  </w:style>
  <w:style w:type="character" w:customStyle="1" w:styleId="WW8Num28z1">
    <w:name w:val="WW8Num28z1"/>
    <w:rsid w:val="00534BFE"/>
    <w:rPr>
      <w:rFonts w:ascii="Courier New" w:hAnsi="Courier New"/>
    </w:rPr>
  </w:style>
  <w:style w:type="character" w:customStyle="1" w:styleId="WW8Num28z2">
    <w:name w:val="WW8Num28z2"/>
    <w:rsid w:val="00534BFE"/>
    <w:rPr>
      <w:rFonts w:ascii="Wingdings" w:hAnsi="Wingdings"/>
    </w:rPr>
  </w:style>
  <w:style w:type="character" w:customStyle="1" w:styleId="WW8Num29z0">
    <w:name w:val="WW8Num29z0"/>
    <w:rsid w:val="00534BFE"/>
    <w:rPr>
      <w:rFonts w:ascii="Calibri" w:hAnsi="Calibri"/>
    </w:rPr>
  </w:style>
  <w:style w:type="character" w:customStyle="1" w:styleId="WW8Num29z1">
    <w:name w:val="WW8Num29z1"/>
    <w:rsid w:val="00534BFE"/>
    <w:rPr>
      <w:rFonts w:ascii="Courier New" w:hAnsi="Courier New"/>
    </w:rPr>
  </w:style>
  <w:style w:type="character" w:customStyle="1" w:styleId="WW8Num29z2">
    <w:name w:val="WW8Num29z2"/>
    <w:rsid w:val="00534BFE"/>
    <w:rPr>
      <w:rFonts w:ascii="Wingdings" w:hAnsi="Wingdings"/>
    </w:rPr>
  </w:style>
  <w:style w:type="character" w:customStyle="1" w:styleId="WW8Num29z3">
    <w:name w:val="WW8Num29z3"/>
    <w:rsid w:val="00534BFE"/>
    <w:rPr>
      <w:rFonts w:ascii="Symbol" w:hAnsi="Symbol"/>
    </w:rPr>
  </w:style>
  <w:style w:type="character" w:customStyle="1" w:styleId="WW8Num30z0">
    <w:name w:val="WW8Num30z0"/>
    <w:rsid w:val="00534BFE"/>
    <w:rPr>
      <w:rFonts w:ascii="Symbol" w:hAnsi="Symbol"/>
      <w:shd w:val="clear" w:color="auto" w:fill="FFFF00"/>
    </w:rPr>
  </w:style>
  <w:style w:type="character" w:customStyle="1" w:styleId="WW8Num30z1">
    <w:name w:val="WW8Num30z1"/>
    <w:rsid w:val="00534BFE"/>
    <w:rPr>
      <w:rFonts w:ascii="Courier New" w:hAnsi="Courier New"/>
    </w:rPr>
  </w:style>
  <w:style w:type="character" w:customStyle="1" w:styleId="WW8Num30z2">
    <w:name w:val="WW8Num30z2"/>
    <w:rsid w:val="00534BFE"/>
    <w:rPr>
      <w:rFonts w:ascii="Wingdings" w:hAnsi="Wingdings"/>
    </w:rPr>
  </w:style>
  <w:style w:type="character" w:customStyle="1" w:styleId="WW8Num31z0">
    <w:name w:val="WW8Num31z0"/>
    <w:rsid w:val="00534BFE"/>
  </w:style>
  <w:style w:type="character" w:customStyle="1" w:styleId="WW8Num32z0">
    <w:name w:val="WW8Num32z0"/>
    <w:rsid w:val="00534BFE"/>
  </w:style>
  <w:style w:type="character" w:customStyle="1" w:styleId="WW8Num32z1">
    <w:name w:val="WW8Num32z1"/>
    <w:rsid w:val="00534BFE"/>
  </w:style>
  <w:style w:type="character" w:customStyle="1" w:styleId="WW8Num32z2">
    <w:name w:val="WW8Num32z2"/>
    <w:rsid w:val="00534BFE"/>
  </w:style>
  <w:style w:type="character" w:customStyle="1" w:styleId="WW8Num32z3">
    <w:name w:val="WW8Num32z3"/>
    <w:rsid w:val="00534BFE"/>
  </w:style>
  <w:style w:type="character" w:customStyle="1" w:styleId="WW8Num32z4">
    <w:name w:val="WW8Num32z4"/>
    <w:rsid w:val="00534BFE"/>
  </w:style>
  <w:style w:type="character" w:customStyle="1" w:styleId="WW8Num32z5">
    <w:name w:val="WW8Num32z5"/>
    <w:rsid w:val="00534BFE"/>
  </w:style>
  <w:style w:type="character" w:customStyle="1" w:styleId="WW8Num32z6">
    <w:name w:val="WW8Num32z6"/>
    <w:rsid w:val="00534BFE"/>
  </w:style>
  <w:style w:type="character" w:customStyle="1" w:styleId="WW8Num32z7">
    <w:name w:val="WW8Num32z7"/>
    <w:rsid w:val="00534BFE"/>
  </w:style>
  <w:style w:type="character" w:customStyle="1" w:styleId="WW8Num32z8">
    <w:name w:val="WW8Num32z8"/>
    <w:rsid w:val="00534BFE"/>
  </w:style>
  <w:style w:type="character" w:customStyle="1" w:styleId="WW8Num33z0">
    <w:name w:val="WW8Num33z0"/>
    <w:rsid w:val="00534BFE"/>
    <w:rPr>
      <w:rFonts w:ascii="Symbol" w:eastAsia="Times New Roman" w:hAnsi="Symbol"/>
    </w:rPr>
  </w:style>
  <w:style w:type="character" w:customStyle="1" w:styleId="WW8Num33z1">
    <w:name w:val="WW8Num33z1"/>
    <w:rsid w:val="00534BFE"/>
    <w:rPr>
      <w:rFonts w:ascii="Courier New" w:hAnsi="Courier New"/>
    </w:rPr>
  </w:style>
  <w:style w:type="character" w:customStyle="1" w:styleId="WW8Num33z2">
    <w:name w:val="WW8Num33z2"/>
    <w:rsid w:val="00534BFE"/>
    <w:rPr>
      <w:rFonts w:ascii="Wingdings" w:hAnsi="Wingdings"/>
    </w:rPr>
  </w:style>
  <w:style w:type="character" w:customStyle="1" w:styleId="WW8Num34z0">
    <w:name w:val="WW8Num34z0"/>
    <w:rsid w:val="00534BFE"/>
    <w:rPr>
      <w:rFonts w:ascii="Symbol" w:hAnsi="Symbol"/>
    </w:rPr>
  </w:style>
  <w:style w:type="character" w:customStyle="1" w:styleId="WW8Num34z1">
    <w:name w:val="WW8Num34z1"/>
    <w:rsid w:val="00534BFE"/>
    <w:rPr>
      <w:rFonts w:ascii="Courier New" w:hAnsi="Courier New"/>
    </w:rPr>
  </w:style>
  <w:style w:type="character" w:customStyle="1" w:styleId="WW8Num34z2">
    <w:name w:val="WW8Num34z2"/>
    <w:rsid w:val="00534BFE"/>
    <w:rPr>
      <w:rFonts w:ascii="Wingdings" w:hAnsi="Wingdings"/>
    </w:rPr>
  </w:style>
  <w:style w:type="character" w:customStyle="1" w:styleId="WW8Num35z0">
    <w:name w:val="WW8Num35z0"/>
    <w:rsid w:val="00534BFE"/>
    <w:rPr>
      <w:rFonts w:ascii="Calibri" w:hAnsi="Calibri"/>
    </w:rPr>
  </w:style>
  <w:style w:type="character" w:customStyle="1" w:styleId="WW8Num35z1">
    <w:name w:val="WW8Num35z1"/>
    <w:rsid w:val="00534BFE"/>
    <w:rPr>
      <w:rFonts w:ascii="Courier New" w:hAnsi="Courier New"/>
    </w:rPr>
  </w:style>
  <w:style w:type="character" w:customStyle="1" w:styleId="WW8Num35z2">
    <w:name w:val="WW8Num35z2"/>
    <w:rsid w:val="00534BFE"/>
    <w:rPr>
      <w:rFonts w:ascii="Wingdings" w:hAnsi="Wingdings"/>
    </w:rPr>
  </w:style>
  <w:style w:type="character" w:customStyle="1" w:styleId="WW8Num35z3">
    <w:name w:val="WW8Num35z3"/>
    <w:rsid w:val="00534BFE"/>
    <w:rPr>
      <w:rFonts w:ascii="Symbol" w:hAnsi="Symbol"/>
    </w:rPr>
  </w:style>
  <w:style w:type="character" w:customStyle="1" w:styleId="WW8Num36z0">
    <w:name w:val="WW8Num36z0"/>
    <w:rsid w:val="00534BFE"/>
    <w:rPr>
      <w:lang w:val="el-GR" w:eastAsia="x-none"/>
    </w:rPr>
  </w:style>
  <w:style w:type="character" w:customStyle="1" w:styleId="WW8Num36z1">
    <w:name w:val="WW8Num36z1"/>
    <w:rsid w:val="00534BFE"/>
  </w:style>
  <w:style w:type="character" w:customStyle="1" w:styleId="WW8Num36z2">
    <w:name w:val="WW8Num36z2"/>
    <w:rsid w:val="00534BFE"/>
  </w:style>
  <w:style w:type="character" w:customStyle="1" w:styleId="WW8Num36z3">
    <w:name w:val="WW8Num36z3"/>
    <w:rsid w:val="00534BFE"/>
  </w:style>
  <w:style w:type="character" w:customStyle="1" w:styleId="WW8Num36z4">
    <w:name w:val="WW8Num36z4"/>
    <w:rsid w:val="00534BFE"/>
  </w:style>
  <w:style w:type="character" w:customStyle="1" w:styleId="WW8Num36z5">
    <w:name w:val="WW8Num36z5"/>
    <w:rsid w:val="00534BFE"/>
  </w:style>
  <w:style w:type="character" w:customStyle="1" w:styleId="WW8Num36z6">
    <w:name w:val="WW8Num36z6"/>
    <w:rsid w:val="00534BFE"/>
  </w:style>
  <w:style w:type="character" w:customStyle="1" w:styleId="WW8Num36z7">
    <w:name w:val="WW8Num36z7"/>
    <w:rsid w:val="00534BFE"/>
  </w:style>
  <w:style w:type="character" w:customStyle="1" w:styleId="WW8Num36z8">
    <w:name w:val="WW8Num36z8"/>
    <w:rsid w:val="00534BFE"/>
  </w:style>
  <w:style w:type="character" w:customStyle="1" w:styleId="WW8Num37z0">
    <w:name w:val="WW8Num37z0"/>
    <w:rsid w:val="00534BFE"/>
    <w:rPr>
      <w:rFonts w:ascii="Calibri" w:hAnsi="Calibri"/>
    </w:rPr>
  </w:style>
  <w:style w:type="character" w:customStyle="1" w:styleId="WW8Num37z1">
    <w:name w:val="WW8Num37z1"/>
    <w:rsid w:val="00534BFE"/>
    <w:rPr>
      <w:rFonts w:ascii="Courier New" w:hAnsi="Courier New"/>
    </w:rPr>
  </w:style>
  <w:style w:type="character" w:customStyle="1" w:styleId="WW8Num37z2">
    <w:name w:val="WW8Num37z2"/>
    <w:rsid w:val="00534BFE"/>
    <w:rPr>
      <w:rFonts w:ascii="Wingdings" w:hAnsi="Wingdings"/>
    </w:rPr>
  </w:style>
  <w:style w:type="character" w:customStyle="1" w:styleId="WW8Num37z3">
    <w:name w:val="WW8Num37z3"/>
    <w:rsid w:val="00534BFE"/>
    <w:rPr>
      <w:rFonts w:ascii="Symbol" w:hAnsi="Symbol"/>
    </w:rPr>
  </w:style>
  <w:style w:type="character" w:customStyle="1" w:styleId="WW8Num38z0">
    <w:name w:val="WW8Num38z0"/>
    <w:rsid w:val="00534BFE"/>
  </w:style>
  <w:style w:type="character" w:customStyle="1" w:styleId="WW8Num38z1">
    <w:name w:val="WW8Num38z1"/>
    <w:rsid w:val="00534BFE"/>
  </w:style>
  <w:style w:type="character" w:customStyle="1" w:styleId="WW8Num38z2">
    <w:name w:val="WW8Num38z2"/>
    <w:rsid w:val="00534BFE"/>
  </w:style>
  <w:style w:type="character" w:customStyle="1" w:styleId="WW8Num38z3">
    <w:name w:val="WW8Num38z3"/>
    <w:rsid w:val="00534BFE"/>
  </w:style>
  <w:style w:type="character" w:customStyle="1" w:styleId="WW8Num38z4">
    <w:name w:val="WW8Num38z4"/>
    <w:rsid w:val="00534BFE"/>
  </w:style>
  <w:style w:type="character" w:customStyle="1" w:styleId="WW8Num38z5">
    <w:name w:val="WW8Num38z5"/>
    <w:rsid w:val="00534BFE"/>
  </w:style>
  <w:style w:type="character" w:customStyle="1" w:styleId="WW8Num38z6">
    <w:name w:val="WW8Num38z6"/>
    <w:rsid w:val="00534BFE"/>
  </w:style>
  <w:style w:type="character" w:customStyle="1" w:styleId="WW8Num38z7">
    <w:name w:val="WW8Num38z7"/>
    <w:rsid w:val="00534BFE"/>
  </w:style>
  <w:style w:type="character" w:customStyle="1" w:styleId="WW8Num38z8">
    <w:name w:val="WW8Num38z8"/>
    <w:rsid w:val="00534BFE"/>
  </w:style>
  <w:style w:type="character" w:customStyle="1" w:styleId="WW-DefaultParagraphFont111111111111111111">
    <w:name w:val="WW-Default Paragraph Font111111111111111111"/>
    <w:rsid w:val="00534BFE"/>
  </w:style>
  <w:style w:type="character" w:customStyle="1" w:styleId="WW8Num4z1">
    <w:name w:val="WW8Num4z1"/>
    <w:rsid w:val="00534BFE"/>
  </w:style>
  <w:style w:type="character" w:customStyle="1" w:styleId="WW8Num5z1">
    <w:name w:val="WW8Num5z1"/>
    <w:rsid w:val="00534BFE"/>
  </w:style>
  <w:style w:type="character" w:customStyle="1" w:styleId="WW8Num29z4">
    <w:name w:val="WW8Num29z4"/>
    <w:rsid w:val="00534BFE"/>
  </w:style>
  <w:style w:type="character" w:customStyle="1" w:styleId="WW8Num29z5">
    <w:name w:val="WW8Num29z5"/>
    <w:rsid w:val="00534BFE"/>
  </w:style>
  <w:style w:type="character" w:customStyle="1" w:styleId="WW8Num29z6">
    <w:name w:val="WW8Num29z6"/>
    <w:rsid w:val="00534BFE"/>
  </w:style>
  <w:style w:type="character" w:customStyle="1" w:styleId="WW8Num29z7">
    <w:name w:val="WW8Num29z7"/>
    <w:rsid w:val="00534BFE"/>
  </w:style>
  <w:style w:type="character" w:customStyle="1" w:styleId="WW8Num29z8">
    <w:name w:val="WW8Num29z8"/>
    <w:rsid w:val="00534BFE"/>
  </w:style>
  <w:style w:type="character" w:customStyle="1" w:styleId="WW8Num30z3">
    <w:name w:val="WW8Num30z3"/>
    <w:rsid w:val="00534BFE"/>
    <w:rPr>
      <w:rFonts w:ascii="Symbol" w:hAnsi="Symbol"/>
    </w:rPr>
  </w:style>
  <w:style w:type="character" w:customStyle="1" w:styleId="WW8Num31z1">
    <w:name w:val="WW8Num31z1"/>
    <w:rsid w:val="00534BFE"/>
  </w:style>
  <w:style w:type="character" w:customStyle="1" w:styleId="WW8Num31z2">
    <w:name w:val="WW8Num31z2"/>
    <w:rsid w:val="00534BFE"/>
  </w:style>
  <w:style w:type="character" w:customStyle="1" w:styleId="WW8Num31z3">
    <w:name w:val="WW8Num31z3"/>
    <w:rsid w:val="00534BFE"/>
  </w:style>
  <w:style w:type="character" w:customStyle="1" w:styleId="WW8Num31z4">
    <w:name w:val="WW8Num31z4"/>
    <w:rsid w:val="00534BFE"/>
  </w:style>
  <w:style w:type="character" w:customStyle="1" w:styleId="WW8Num31z5">
    <w:name w:val="WW8Num31z5"/>
    <w:rsid w:val="00534BFE"/>
  </w:style>
  <w:style w:type="character" w:customStyle="1" w:styleId="WW8Num31z6">
    <w:name w:val="WW8Num31z6"/>
    <w:rsid w:val="00534BFE"/>
  </w:style>
  <w:style w:type="character" w:customStyle="1" w:styleId="WW8Num31z7">
    <w:name w:val="WW8Num31z7"/>
    <w:rsid w:val="00534BFE"/>
  </w:style>
  <w:style w:type="character" w:customStyle="1" w:styleId="WW8Num31z8">
    <w:name w:val="WW8Num31z8"/>
    <w:rsid w:val="00534BFE"/>
  </w:style>
  <w:style w:type="character" w:customStyle="1" w:styleId="WW8Num39z0">
    <w:name w:val="WW8Num39z0"/>
    <w:rsid w:val="00534BFE"/>
    <w:rPr>
      <w:rFonts w:ascii="Calibri" w:hAnsi="Calibri"/>
    </w:rPr>
  </w:style>
  <w:style w:type="character" w:customStyle="1" w:styleId="WW8Num39z1">
    <w:name w:val="WW8Num39z1"/>
    <w:rsid w:val="00534BFE"/>
    <w:rPr>
      <w:rFonts w:ascii="Courier New" w:hAnsi="Courier New"/>
    </w:rPr>
  </w:style>
  <w:style w:type="character" w:customStyle="1" w:styleId="WW8Num39z2">
    <w:name w:val="WW8Num39z2"/>
    <w:rsid w:val="00534BFE"/>
    <w:rPr>
      <w:rFonts w:ascii="Wingdings" w:hAnsi="Wingdings"/>
    </w:rPr>
  </w:style>
  <w:style w:type="character" w:customStyle="1" w:styleId="WW8Num39z3">
    <w:name w:val="WW8Num39z3"/>
    <w:rsid w:val="00534BFE"/>
    <w:rPr>
      <w:rFonts w:ascii="Symbol" w:hAnsi="Symbol"/>
    </w:rPr>
  </w:style>
  <w:style w:type="character" w:customStyle="1" w:styleId="WW8Num40z0">
    <w:name w:val="WW8Num40z0"/>
    <w:rsid w:val="00534BFE"/>
    <w:rPr>
      <w:rFonts w:ascii="Symbol" w:hAnsi="Symbol"/>
    </w:rPr>
  </w:style>
  <w:style w:type="character" w:customStyle="1" w:styleId="WW8Num40z1">
    <w:name w:val="WW8Num40z1"/>
    <w:rsid w:val="00534BFE"/>
    <w:rPr>
      <w:rFonts w:ascii="Courier New" w:hAnsi="Courier New"/>
    </w:rPr>
  </w:style>
  <w:style w:type="character" w:customStyle="1" w:styleId="WW8Num40z2">
    <w:name w:val="WW8Num40z2"/>
    <w:rsid w:val="00534BFE"/>
    <w:rPr>
      <w:rFonts w:ascii="Wingdings" w:hAnsi="Wingdings"/>
    </w:rPr>
  </w:style>
  <w:style w:type="character" w:customStyle="1" w:styleId="WW8Num41z0">
    <w:name w:val="WW8Num41z0"/>
    <w:rsid w:val="00534BFE"/>
    <w:rPr>
      <w:rFonts w:ascii="Arial" w:hAnsi="Arial"/>
      <w:b/>
      <w:sz w:val="20"/>
    </w:rPr>
  </w:style>
  <w:style w:type="character" w:customStyle="1" w:styleId="WW8Num41z1">
    <w:name w:val="WW8Num41z1"/>
    <w:rsid w:val="00534BFE"/>
  </w:style>
  <w:style w:type="character" w:customStyle="1" w:styleId="WW8Num41z2">
    <w:name w:val="WW8Num41z2"/>
    <w:rsid w:val="00534BFE"/>
    <w:rPr>
      <w:rFonts w:ascii="Arial" w:hAnsi="Arial"/>
    </w:rPr>
  </w:style>
  <w:style w:type="character" w:customStyle="1" w:styleId="WW8Num41z3">
    <w:name w:val="WW8Num41z3"/>
    <w:rsid w:val="00534BFE"/>
    <w:rPr>
      <w:rFonts w:ascii="Arial" w:hAnsi="Arial"/>
      <w:sz w:val="20"/>
    </w:rPr>
  </w:style>
  <w:style w:type="character" w:customStyle="1" w:styleId="DefaultParagraphFont1">
    <w:name w:val="Default Paragraph Font1"/>
    <w:rsid w:val="00534BFE"/>
  </w:style>
  <w:style w:type="character" w:customStyle="1" w:styleId="Heading1Char">
    <w:name w:val="Heading 1 Char"/>
    <w:rsid w:val="00534BFE"/>
    <w:rPr>
      <w:rFonts w:ascii="Arial" w:hAnsi="Arial"/>
      <w:b/>
      <w:color w:val="333399"/>
      <w:sz w:val="32"/>
      <w:lang w:val="en-US" w:eastAsia="x-none"/>
    </w:rPr>
  </w:style>
  <w:style w:type="character" w:customStyle="1" w:styleId="Heading2Char">
    <w:name w:val="Heading 2 Char"/>
    <w:rsid w:val="00534BFE"/>
    <w:rPr>
      <w:rFonts w:ascii="Arial" w:hAnsi="Arial"/>
      <w:b/>
      <w:color w:val="002060"/>
      <w:sz w:val="22"/>
      <w:lang w:val="en-GB" w:eastAsia="x-none"/>
    </w:rPr>
  </w:style>
  <w:style w:type="character" w:customStyle="1" w:styleId="Heading5Char">
    <w:name w:val="Heading 5 Char"/>
    <w:rsid w:val="00534BFE"/>
    <w:rPr>
      <w:rFonts w:ascii="Calibri" w:hAnsi="Calibri"/>
      <w:b/>
      <w:i/>
      <w:sz w:val="26"/>
      <w:lang w:val="en-GB" w:eastAsia="x-none"/>
    </w:rPr>
  </w:style>
  <w:style w:type="character" w:customStyle="1" w:styleId="DateChar">
    <w:name w:val="Date Char"/>
    <w:rsid w:val="00534BFE"/>
    <w:rPr>
      <w:sz w:val="24"/>
      <w:lang w:val="en-GB" w:eastAsia="x-none"/>
    </w:rPr>
  </w:style>
  <w:style w:type="character" w:customStyle="1" w:styleId="FooterChar">
    <w:name w:val="Footer Char"/>
    <w:rsid w:val="00534BFE"/>
    <w:rPr>
      <w:rFonts w:eastAsia="MS Mincho"/>
      <w:sz w:val="24"/>
      <w:lang w:val="en-US" w:eastAsia="ja-JP"/>
    </w:rPr>
  </w:style>
  <w:style w:type="character" w:styleId="a3">
    <w:name w:val="annotation reference"/>
    <w:rsid w:val="00534BFE"/>
    <w:rPr>
      <w:sz w:val="16"/>
    </w:rPr>
  </w:style>
  <w:style w:type="character" w:styleId="-">
    <w:name w:val="Hyperlink"/>
    <w:uiPriority w:val="99"/>
    <w:rsid w:val="00534BFE"/>
    <w:rPr>
      <w:color w:val="0000FF"/>
      <w:u w:val="single"/>
    </w:rPr>
  </w:style>
  <w:style w:type="character" w:customStyle="1" w:styleId="HeaderChar">
    <w:name w:val="Header Char"/>
    <w:rsid w:val="00534BFE"/>
    <w:rPr>
      <w:sz w:val="24"/>
      <w:lang w:val="en-GB" w:eastAsia="x-none"/>
    </w:rPr>
  </w:style>
  <w:style w:type="character" w:styleId="a4">
    <w:name w:val="page number"/>
    <w:basedOn w:val="a0"/>
    <w:rsid w:val="00534BFE"/>
  </w:style>
  <w:style w:type="character" w:customStyle="1" w:styleId="BalloonTextChar">
    <w:name w:val="Balloon Text Char"/>
    <w:rsid w:val="00534BFE"/>
    <w:rPr>
      <w:rFonts w:ascii="Tahoma" w:hAnsi="Tahoma"/>
      <w:sz w:val="16"/>
      <w:lang w:val="en-GB" w:eastAsia="x-none"/>
    </w:rPr>
  </w:style>
  <w:style w:type="character" w:customStyle="1" w:styleId="CommentTextChar">
    <w:name w:val="Comment Text Char"/>
    <w:rsid w:val="00534BFE"/>
    <w:rPr>
      <w:lang w:val="en-GB" w:eastAsia="x-none"/>
    </w:rPr>
  </w:style>
  <w:style w:type="character" w:customStyle="1" w:styleId="CommentSubjectChar">
    <w:name w:val="Comment Subject Char"/>
    <w:rsid w:val="00534BFE"/>
    <w:rPr>
      <w:b/>
      <w:lang w:val="en-GB" w:eastAsia="x-none"/>
    </w:rPr>
  </w:style>
  <w:style w:type="character" w:customStyle="1" w:styleId="BodyTextChar">
    <w:name w:val="Body Text Char"/>
    <w:rsid w:val="00534BFE"/>
    <w:rPr>
      <w:sz w:val="24"/>
      <w:lang w:val="en-GB" w:eastAsia="x-none"/>
    </w:rPr>
  </w:style>
  <w:style w:type="character" w:customStyle="1" w:styleId="PlaceholderText1">
    <w:name w:val="Placeholder Text1"/>
    <w:rsid w:val="00534BFE"/>
    <w:rPr>
      <w:color w:val="808080"/>
    </w:rPr>
  </w:style>
  <w:style w:type="character" w:customStyle="1" w:styleId="a5">
    <w:name w:val="Χαρακτήρες υποσημείωσης"/>
    <w:rsid w:val="00534BFE"/>
    <w:rPr>
      <w:vertAlign w:val="superscript"/>
    </w:rPr>
  </w:style>
  <w:style w:type="character" w:customStyle="1" w:styleId="FootnoteTextChar">
    <w:name w:val="Footnote Text Char"/>
    <w:rsid w:val="00534BFE"/>
    <w:rPr>
      <w:rFonts w:ascii="Calibri" w:hAnsi="Calibri"/>
      <w:lang w:val="x-none" w:eastAsia="x-none"/>
    </w:rPr>
  </w:style>
  <w:style w:type="character" w:customStyle="1" w:styleId="Heading3Char">
    <w:name w:val="Heading 3 Char"/>
    <w:rsid w:val="00534BFE"/>
    <w:rPr>
      <w:rFonts w:ascii="Arial" w:hAnsi="Arial"/>
      <w:b/>
      <w:sz w:val="26"/>
      <w:lang w:val="en-GB" w:eastAsia="x-none"/>
    </w:rPr>
  </w:style>
  <w:style w:type="character" w:customStyle="1" w:styleId="Heading4Char">
    <w:name w:val="Heading 4 Char"/>
    <w:rsid w:val="00534BFE"/>
    <w:rPr>
      <w:rFonts w:ascii="Arial" w:hAnsi="Arial"/>
      <w:b/>
      <w:sz w:val="28"/>
      <w:lang w:val="en-GB" w:eastAsia="x-none"/>
    </w:rPr>
  </w:style>
  <w:style w:type="character" w:customStyle="1" w:styleId="DocTitleChar">
    <w:name w:val="Doc Title Char"/>
    <w:rsid w:val="00534BFE"/>
    <w:rPr>
      <w:rFonts w:ascii="Arial" w:hAnsi="Arial" w:cs="Arial"/>
      <w:b/>
      <w:bCs/>
      <w:color w:val="333399"/>
      <w:sz w:val="32"/>
      <w:szCs w:val="32"/>
      <w:lang w:val="en-US" w:eastAsia="x-none"/>
    </w:rPr>
  </w:style>
  <w:style w:type="character" w:customStyle="1" w:styleId="Style1Char">
    <w:name w:val="Style1 Char"/>
    <w:rsid w:val="00534BFE"/>
    <w:rPr>
      <w:rFonts w:ascii="Calibri" w:hAnsi="Calibri"/>
      <w:b/>
      <w:color w:val="333399"/>
      <w:sz w:val="40"/>
      <w:lang w:val="en-US" w:eastAsia="x-none"/>
    </w:rPr>
  </w:style>
  <w:style w:type="character" w:customStyle="1" w:styleId="ContentsChar">
    <w:name w:val="Contents Char"/>
    <w:rsid w:val="00534BFE"/>
    <w:rPr>
      <w:rFonts w:ascii="Calibri" w:hAnsi="Calibri"/>
      <w:b/>
      <w:color w:val="333399"/>
      <w:sz w:val="32"/>
      <w:lang w:val="en-US" w:eastAsia="x-none"/>
    </w:rPr>
  </w:style>
  <w:style w:type="character" w:customStyle="1" w:styleId="EndnoteTextChar">
    <w:name w:val="Endnote Text Char"/>
    <w:rsid w:val="00534BFE"/>
    <w:rPr>
      <w:rFonts w:ascii="Calibri" w:hAnsi="Calibri"/>
      <w:lang w:val="en-GB" w:eastAsia="x-none"/>
    </w:rPr>
  </w:style>
  <w:style w:type="character" w:customStyle="1" w:styleId="a6">
    <w:name w:val="Χαρακτήρες σημείωσης τέλους"/>
    <w:rsid w:val="00534BFE"/>
    <w:rPr>
      <w:vertAlign w:val="superscript"/>
    </w:rPr>
  </w:style>
  <w:style w:type="character" w:customStyle="1" w:styleId="FootnoteReference2">
    <w:name w:val="Footnote Reference2"/>
    <w:rsid w:val="00534BFE"/>
    <w:rPr>
      <w:vertAlign w:val="superscript"/>
    </w:rPr>
  </w:style>
  <w:style w:type="character" w:customStyle="1" w:styleId="EndnoteReference1">
    <w:name w:val="Endnote Reference1"/>
    <w:rsid w:val="00534BFE"/>
    <w:rPr>
      <w:vertAlign w:val="superscript"/>
    </w:rPr>
  </w:style>
  <w:style w:type="character" w:customStyle="1" w:styleId="a7">
    <w:name w:val="Κουκκίδες"/>
    <w:rsid w:val="00534BFE"/>
    <w:rPr>
      <w:rFonts w:ascii="OpenSymbol" w:eastAsia="Times New Roman" w:hAnsi="OpenSymbol"/>
    </w:rPr>
  </w:style>
  <w:style w:type="character" w:styleId="a8">
    <w:name w:val="Strong"/>
    <w:qFormat/>
    <w:rsid w:val="00534BFE"/>
    <w:rPr>
      <w:b/>
    </w:rPr>
  </w:style>
  <w:style w:type="character" w:customStyle="1" w:styleId="10">
    <w:name w:val="Προεπιλεγμένη γραμματοσειρά1"/>
    <w:rsid w:val="00534BFE"/>
  </w:style>
  <w:style w:type="character" w:customStyle="1" w:styleId="a9">
    <w:name w:val="Σύμβολο υποσημείωσης"/>
    <w:rsid w:val="00534BFE"/>
    <w:rPr>
      <w:vertAlign w:val="superscript"/>
    </w:rPr>
  </w:style>
  <w:style w:type="character" w:styleId="aa">
    <w:name w:val="Emphasis"/>
    <w:qFormat/>
    <w:rsid w:val="00534BFE"/>
    <w:rPr>
      <w:i/>
    </w:rPr>
  </w:style>
  <w:style w:type="character" w:customStyle="1" w:styleId="ab">
    <w:name w:val="Χαρακτήρες αρίθμησης"/>
    <w:rsid w:val="00534BFE"/>
  </w:style>
  <w:style w:type="character" w:customStyle="1" w:styleId="normalwithoutspacingChar">
    <w:name w:val="normal_without_spacing Char"/>
    <w:rsid w:val="00534BFE"/>
    <w:rPr>
      <w:rFonts w:ascii="Calibri" w:hAnsi="Calibri"/>
      <w:sz w:val="24"/>
    </w:rPr>
  </w:style>
  <w:style w:type="character" w:customStyle="1" w:styleId="FootnoteTextChar1">
    <w:name w:val="Footnote Text Char1"/>
    <w:rsid w:val="00534BFE"/>
    <w:rPr>
      <w:rFonts w:ascii="Calibri" w:hAnsi="Calibri"/>
      <w:lang w:val="en-IE" w:eastAsia="zh-CN"/>
    </w:rPr>
  </w:style>
  <w:style w:type="character" w:customStyle="1" w:styleId="foothangingChar">
    <w:name w:val="foot_hanging Char"/>
    <w:rsid w:val="00534BFE"/>
    <w:rPr>
      <w:rFonts w:ascii="Calibri" w:hAnsi="Calibri"/>
      <w:sz w:val="18"/>
      <w:lang w:val="en-IE" w:eastAsia="zh-CN"/>
    </w:rPr>
  </w:style>
  <w:style w:type="character" w:customStyle="1" w:styleId="HTMLPreformattedChar">
    <w:name w:val="HTML Preformatted Char"/>
    <w:rsid w:val="00534BFE"/>
    <w:rPr>
      <w:rFonts w:ascii="Courier New" w:hAnsi="Courier New"/>
    </w:rPr>
  </w:style>
  <w:style w:type="character" w:customStyle="1" w:styleId="apple-converted-space">
    <w:name w:val="apple-converted-space"/>
    <w:rsid w:val="00534BFE"/>
    <w:rPr>
      <w:rFonts w:cs="Times New Roman"/>
    </w:rPr>
  </w:style>
  <w:style w:type="character" w:customStyle="1" w:styleId="BodyTextIndent3Char">
    <w:name w:val="Body Text Indent 3 Char"/>
    <w:rsid w:val="00534BFE"/>
    <w:rPr>
      <w:rFonts w:ascii="Calibri" w:hAnsi="Calibri"/>
      <w:sz w:val="16"/>
      <w:lang w:val="en-GB" w:eastAsia="x-none"/>
    </w:rPr>
  </w:style>
  <w:style w:type="character" w:customStyle="1" w:styleId="WW-FootnoteReference">
    <w:name w:val="WW-Footnote Reference"/>
    <w:rsid w:val="00534BFE"/>
    <w:rPr>
      <w:vertAlign w:val="superscript"/>
    </w:rPr>
  </w:style>
  <w:style w:type="character" w:customStyle="1" w:styleId="WW-EndnoteReference">
    <w:name w:val="WW-Endnote Reference"/>
    <w:rsid w:val="00534BFE"/>
    <w:rPr>
      <w:vertAlign w:val="superscript"/>
    </w:rPr>
  </w:style>
  <w:style w:type="character" w:customStyle="1" w:styleId="FootnoteReference1">
    <w:name w:val="Footnote Reference1"/>
    <w:rsid w:val="00534BFE"/>
    <w:rPr>
      <w:vertAlign w:val="superscript"/>
    </w:rPr>
  </w:style>
  <w:style w:type="character" w:customStyle="1" w:styleId="FootnoteTextChar2">
    <w:name w:val="Footnote Text Char2"/>
    <w:rsid w:val="00534BFE"/>
    <w:rPr>
      <w:rFonts w:ascii="Calibri" w:hAnsi="Calibri"/>
      <w:sz w:val="18"/>
      <w:lang w:val="en-IE" w:eastAsia="zh-CN"/>
    </w:rPr>
  </w:style>
  <w:style w:type="character" w:customStyle="1" w:styleId="foothangingChar1">
    <w:name w:val="foot_hanging Char1"/>
    <w:rsid w:val="00534BFE"/>
    <w:rPr>
      <w:rFonts w:ascii="Calibri" w:hAnsi="Calibri"/>
      <w:sz w:val="18"/>
      <w:lang w:val="en-IE" w:eastAsia="zh-CN"/>
    </w:rPr>
  </w:style>
  <w:style w:type="character" w:customStyle="1" w:styleId="footersChar">
    <w:name w:val="footers Char"/>
    <w:rsid w:val="00534BF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534BFE"/>
    <w:rPr>
      <w:rFonts w:ascii="Calibri" w:hAnsi="Calibri"/>
      <w:lang w:val="en-GB" w:eastAsia="zh-CN"/>
    </w:rPr>
  </w:style>
  <w:style w:type="character" w:customStyle="1" w:styleId="HTMLPreformattedChar1">
    <w:name w:val="HTML Preformatted Char1"/>
    <w:rsid w:val="00534BFE"/>
    <w:rPr>
      <w:rFonts w:ascii="Courier New" w:hAnsi="Courier New"/>
      <w:lang w:val="x-none" w:eastAsia="zh-CN"/>
    </w:rPr>
  </w:style>
  <w:style w:type="character" w:customStyle="1" w:styleId="BodyText3Char">
    <w:name w:val="Body Text 3 Char"/>
    <w:rsid w:val="00534BFE"/>
    <w:rPr>
      <w:rFonts w:ascii="Calibri" w:hAnsi="Calibri"/>
      <w:sz w:val="16"/>
      <w:lang w:val="en-GB" w:eastAsia="zh-CN"/>
    </w:rPr>
  </w:style>
  <w:style w:type="character" w:customStyle="1" w:styleId="WW-FootnoteReference1">
    <w:name w:val="WW-Footnote Reference1"/>
    <w:rsid w:val="00534BFE"/>
    <w:rPr>
      <w:vertAlign w:val="superscript"/>
    </w:rPr>
  </w:style>
  <w:style w:type="character" w:customStyle="1" w:styleId="WW-EndnoteReference1">
    <w:name w:val="WW-Endnote Reference1"/>
    <w:rsid w:val="00534BFE"/>
    <w:rPr>
      <w:vertAlign w:val="superscript"/>
    </w:rPr>
  </w:style>
  <w:style w:type="character" w:customStyle="1" w:styleId="WW-FootnoteReference2">
    <w:name w:val="WW-Footnote Reference2"/>
    <w:rsid w:val="00534BFE"/>
    <w:rPr>
      <w:vertAlign w:val="superscript"/>
    </w:rPr>
  </w:style>
  <w:style w:type="character" w:customStyle="1" w:styleId="WW-EndnoteReference2">
    <w:name w:val="WW-Endnote Reference2"/>
    <w:rsid w:val="00534BFE"/>
    <w:rPr>
      <w:vertAlign w:val="superscript"/>
    </w:rPr>
  </w:style>
  <w:style w:type="character" w:customStyle="1" w:styleId="FootnoteTextChar3">
    <w:name w:val="Footnote Text Char3"/>
    <w:rsid w:val="00534BFE"/>
    <w:rPr>
      <w:rFonts w:ascii="Calibri" w:hAnsi="Calibri"/>
      <w:sz w:val="18"/>
      <w:lang w:val="en-IE" w:eastAsia="zh-CN"/>
    </w:rPr>
  </w:style>
  <w:style w:type="character" w:customStyle="1" w:styleId="foothangingChar2">
    <w:name w:val="foot_hanging Char2"/>
    <w:rsid w:val="00534BFE"/>
    <w:rPr>
      <w:rFonts w:ascii="Calibri" w:hAnsi="Calibri"/>
      <w:sz w:val="18"/>
      <w:lang w:val="en-IE" w:eastAsia="zh-CN"/>
    </w:rPr>
  </w:style>
  <w:style w:type="character" w:customStyle="1" w:styleId="footersChar1">
    <w:name w:val="footers Char1"/>
    <w:rsid w:val="00534BF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534BFE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534BFE"/>
    <w:rPr>
      <w:vertAlign w:val="superscript"/>
    </w:rPr>
  </w:style>
  <w:style w:type="character" w:customStyle="1" w:styleId="12">
    <w:name w:val="Παραπομπή σημείωσης τέλους1"/>
    <w:rsid w:val="00534BFE"/>
    <w:rPr>
      <w:vertAlign w:val="superscript"/>
    </w:rPr>
  </w:style>
  <w:style w:type="character" w:customStyle="1" w:styleId="Char">
    <w:name w:val="Κείμενο πλαισίου Char"/>
    <w:rsid w:val="00534BFE"/>
    <w:rPr>
      <w:rFonts w:ascii="Tahoma" w:hAnsi="Tahoma"/>
      <w:sz w:val="16"/>
      <w:lang w:val="en-GB" w:eastAsia="x-none"/>
    </w:rPr>
  </w:style>
  <w:style w:type="character" w:customStyle="1" w:styleId="13">
    <w:name w:val="Παραπομπή σχολίου1"/>
    <w:rsid w:val="00534BFE"/>
    <w:rPr>
      <w:sz w:val="16"/>
    </w:rPr>
  </w:style>
  <w:style w:type="character" w:customStyle="1" w:styleId="Char0">
    <w:name w:val="Κείμενο σχολίου Char"/>
    <w:rsid w:val="00534BFE"/>
    <w:rPr>
      <w:rFonts w:ascii="Calibri" w:hAnsi="Calibri"/>
      <w:lang w:val="en-GB" w:eastAsia="x-none"/>
    </w:rPr>
  </w:style>
  <w:style w:type="character" w:customStyle="1" w:styleId="Char1">
    <w:name w:val="Θέμα σχολίου Char"/>
    <w:rsid w:val="00534BFE"/>
    <w:rPr>
      <w:rFonts w:ascii="Calibri" w:hAnsi="Calibri"/>
      <w:b/>
      <w:lang w:val="en-GB" w:eastAsia="x-none"/>
    </w:rPr>
  </w:style>
  <w:style w:type="character" w:customStyle="1" w:styleId="-HTMLChar">
    <w:name w:val="Προ-διαμορφωμένο HTML Char"/>
    <w:rsid w:val="00534BFE"/>
    <w:rPr>
      <w:rFonts w:ascii="Courier New" w:hAnsi="Courier New"/>
    </w:rPr>
  </w:style>
  <w:style w:type="character" w:customStyle="1" w:styleId="WW-FootnoteReference3">
    <w:name w:val="WW-Footnote Reference3"/>
    <w:rsid w:val="00534BFE"/>
    <w:rPr>
      <w:vertAlign w:val="superscript"/>
    </w:rPr>
  </w:style>
  <w:style w:type="character" w:customStyle="1" w:styleId="WW-EndnoteReference3">
    <w:name w:val="WW-Endnote Reference3"/>
    <w:rsid w:val="00534BFE"/>
    <w:rPr>
      <w:vertAlign w:val="superscript"/>
    </w:rPr>
  </w:style>
  <w:style w:type="character" w:customStyle="1" w:styleId="WW-FootnoteReference4">
    <w:name w:val="WW-Footnote Reference4"/>
    <w:rsid w:val="00534BFE"/>
    <w:rPr>
      <w:vertAlign w:val="superscript"/>
    </w:rPr>
  </w:style>
  <w:style w:type="character" w:customStyle="1" w:styleId="WW-EndnoteReference4">
    <w:name w:val="WW-Endnote Reference4"/>
    <w:rsid w:val="00534BFE"/>
    <w:rPr>
      <w:vertAlign w:val="superscript"/>
    </w:rPr>
  </w:style>
  <w:style w:type="character" w:customStyle="1" w:styleId="WW-FootnoteReference5">
    <w:name w:val="WW-Footnote Reference5"/>
    <w:rsid w:val="00534BFE"/>
    <w:rPr>
      <w:vertAlign w:val="superscript"/>
    </w:rPr>
  </w:style>
  <w:style w:type="character" w:customStyle="1" w:styleId="WW-EndnoteReference5">
    <w:name w:val="WW-Endnote Reference5"/>
    <w:rsid w:val="00534BFE"/>
    <w:rPr>
      <w:vertAlign w:val="superscript"/>
    </w:rPr>
  </w:style>
  <w:style w:type="character" w:customStyle="1" w:styleId="WW-FootnoteReference6">
    <w:name w:val="WW-Footnote Reference6"/>
    <w:rsid w:val="00534BFE"/>
    <w:rPr>
      <w:vertAlign w:val="superscript"/>
    </w:rPr>
  </w:style>
  <w:style w:type="character" w:styleId="-0">
    <w:name w:val="FollowedHyperlink"/>
    <w:rsid w:val="00534BFE"/>
    <w:rPr>
      <w:color w:val="800000"/>
      <w:u w:val="single"/>
    </w:rPr>
  </w:style>
  <w:style w:type="character" w:customStyle="1" w:styleId="WW-EndnoteReference6">
    <w:name w:val="WW-Endnote Reference6"/>
    <w:rsid w:val="00534BFE"/>
    <w:rPr>
      <w:vertAlign w:val="superscript"/>
    </w:rPr>
  </w:style>
  <w:style w:type="character" w:customStyle="1" w:styleId="WW-FootnoteReference7">
    <w:name w:val="WW-Footnote Reference7"/>
    <w:rsid w:val="00534BFE"/>
    <w:rPr>
      <w:vertAlign w:val="superscript"/>
    </w:rPr>
  </w:style>
  <w:style w:type="character" w:customStyle="1" w:styleId="WW-EndnoteReference7">
    <w:name w:val="WW-Endnote Reference7"/>
    <w:rsid w:val="00534BFE"/>
    <w:rPr>
      <w:vertAlign w:val="superscript"/>
    </w:rPr>
  </w:style>
  <w:style w:type="character" w:customStyle="1" w:styleId="WW-FootnoteReference8">
    <w:name w:val="WW-Footnote Reference8"/>
    <w:rsid w:val="00534BFE"/>
    <w:rPr>
      <w:vertAlign w:val="superscript"/>
    </w:rPr>
  </w:style>
  <w:style w:type="character" w:customStyle="1" w:styleId="WW-EndnoteReference8">
    <w:name w:val="WW-Endnote Reference8"/>
    <w:rsid w:val="00534BFE"/>
    <w:rPr>
      <w:vertAlign w:val="superscript"/>
    </w:rPr>
  </w:style>
  <w:style w:type="character" w:customStyle="1" w:styleId="WW-FootnoteReference9">
    <w:name w:val="WW-Footnote Reference9"/>
    <w:rsid w:val="00534BFE"/>
    <w:rPr>
      <w:vertAlign w:val="superscript"/>
    </w:rPr>
  </w:style>
  <w:style w:type="character" w:customStyle="1" w:styleId="WW-EndnoteReference9">
    <w:name w:val="WW-Endnote Reference9"/>
    <w:rsid w:val="00534BFE"/>
    <w:rPr>
      <w:vertAlign w:val="superscript"/>
    </w:rPr>
  </w:style>
  <w:style w:type="character" w:customStyle="1" w:styleId="WW-FootnoteReference10">
    <w:name w:val="WW-Footnote Reference10"/>
    <w:rsid w:val="00534BFE"/>
    <w:rPr>
      <w:vertAlign w:val="superscript"/>
    </w:rPr>
  </w:style>
  <w:style w:type="character" w:customStyle="1" w:styleId="WW-EndnoteReference10">
    <w:name w:val="WW-Endnote Reference10"/>
    <w:rsid w:val="00534BFE"/>
    <w:rPr>
      <w:vertAlign w:val="superscript"/>
    </w:rPr>
  </w:style>
  <w:style w:type="character" w:customStyle="1" w:styleId="WW-FootnoteReference11">
    <w:name w:val="WW-Footnote Reference11"/>
    <w:rsid w:val="00534BFE"/>
    <w:rPr>
      <w:vertAlign w:val="superscript"/>
    </w:rPr>
  </w:style>
  <w:style w:type="character" w:customStyle="1" w:styleId="WW-EndnoteReference11">
    <w:name w:val="WW-Endnote Reference11"/>
    <w:rsid w:val="00534BFE"/>
    <w:rPr>
      <w:vertAlign w:val="superscript"/>
    </w:rPr>
  </w:style>
  <w:style w:type="character" w:customStyle="1" w:styleId="WW-FootnoteReference12">
    <w:name w:val="WW-Footnote Reference12"/>
    <w:rsid w:val="00534BFE"/>
    <w:rPr>
      <w:vertAlign w:val="superscript"/>
    </w:rPr>
  </w:style>
  <w:style w:type="character" w:customStyle="1" w:styleId="WW-EndnoteReference12">
    <w:name w:val="WW-Endnote Reference12"/>
    <w:rsid w:val="00534BFE"/>
    <w:rPr>
      <w:vertAlign w:val="superscript"/>
    </w:rPr>
  </w:style>
  <w:style w:type="character" w:customStyle="1" w:styleId="WW-FootnoteReference13">
    <w:name w:val="WW-Footnote Reference13"/>
    <w:rsid w:val="00534BFE"/>
    <w:rPr>
      <w:vertAlign w:val="superscript"/>
    </w:rPr>
  </w:style>
  <w:style w:type="character" w:customStyle="1" w:styleId="WW-EndnoteReference13">
    <w:name w:val="WW-Endnote Reference13"/>
    <w:rsid w:val="00534BFE"/>
    <w:rPr>
      <w:vertAlign w:val="superscript"/>
    </w:rPr>
  </w:style>
  <w:style w:type="character" w:styleId="ac">
    <w:name w:val="footnote reference"/>
    <w:rsid w:val="00534BFE"/>
    <w:rPr>
      <w:vertAlign w:val="superscript"/>
    </w:rPr>
  </w:style>
  <w:style w:type="character" w:styleId="ad">
    <w:name w:val="endnote reference"/>
    <w:rsid w:val="00534BFE"/>
    <w:rPr>
      <w:vertAlign w:val="superscript"/>
    </w:rPr>
  </w:style>
  <w:style w:type="character" w:customStyle="1" w:styleId="22">
    <w:name w:val="Παραπομπή υποσημείωσης2"/>
    <w:rsid w:val="00534BFE"/>
    <w:rPr>
      <w:vertAlign w:val="superscript"/>
    </w:rPr>
  </w:style>
  <w:style w:type="character" w:customStyle="1" w:styleId="23">
    <w:name w:val="Παραπομπή σημείωσης τέλους2"/>
    <w:rsid w:val="00534BFE"/>
    <w:rPr>
      <w:vertAlign w:val="superscript"/>
    </w:rPr>
  </w:style>
  <w:style w:type="character" w:customStyle="1" w:styleId="WW-FootnoteReference14">
    <w:name w:val="WW-Footnote Reference14"/>
    <w:rsid w:val="00534BFE"/>
    <w:rPr>
      <w:vertAlign w:val="superscript"/>
    </w:rPr>
  </w:style>
  <w:style w:type="character" w:customStyle="1" w:styleId="WW-EndnoteReference14">
    <w:name w:val="WW-Endnote Reference14"/>
    <w:rsid w:val="00534BFE"/>
    <w:rPr>
      <w:vertAlign w:val="superscript"/>
    </w:rPr>
  </w:style>
  <w:style w:type="character" w:customStyle="1" w:styleId="WW-FootnoteReference15">
    <w:name w:val="WW-Footnote Reference15"/>
    <w:rsid w:val="00534BFE"/>
    <w:rPr>
      <w:vertAlign w:val="superscript"/>
    </w:rPr>
  </w:style>
  <w:style w:type="character" w:customStyle="1" w:styleId="WW-EndnoteReference15">
    <w:name w:val="WW-Endnote Reference15"/>
    <w:rsid w:val="00534BFE"/>
    <w:rPr>
      <w:vertAlign w:val="superscript"/>
    </w:rPr>
  </w:style>
  <w:style w:type="character" w:customStyle="1" w:styleId="WW-FootnoteReference16">
    <w:name w:val="WW-Footnote Reference16"/>
    <w:rsid w:val="00534BFE"/>
    <w:rPr>
      <w:vertAlign w:val="superscript"/>
    </w:rPr>
  </w:style>
  <w:style w:type="character" w:customStyle="1" w:styleId="WW-EndnoteReference16">
    <w:name w:val="WW-Endnote Reference16"/>
    <w:rsid w:val="00534BFE"/>
    <w:rPr>
      <w:vertAlign w:val="superscript"/>
    </w:rPr>
  </w:style>
  <w:style w:type="character" w:customStyle="1" w:styleId="WW-FootnoteReference17">
    <w:name w:val="WW-Footnote Reference17"/>
    <w:rsid w:val="00534BFE"/>
    <w:rPr>
      <w:vertAlign w:val="superscript"/>
    </w:rPr>
  </w:style>
  <w:style w:type="character" w:customStyle="1" w:styleId="WW-EndnoteReference17">
    <w:name w:val="WW-Endnote Reference17"/>
    <w:rsid w:val="00534BFE"/>
    <w:rPr>
      <w:vertAlign w:val="superscript"/>
    </w:rPr>
  </w:style>
  <w:style w:type="character" w:customStyle="1" w:styleId="31">
    <w:name w:val="Παραπομπή υποσημείωσης3"/>
    <w:rsid w:val="00534BFE"/>
    <w:rPr>
      <w:vertAlign w:val="superscript"/>
    </w:rPr>
  </w:style>
  <w:style w:type="character" w:customStyle="1" w:styleId="32">
    <w:name w:val="Παραπομπή σημείωσης τέλους3"/>
    <w:rsid w:val="00534BFE"/>
    <w:rPr>
      <w:vertAlign w:val="superscript"/>
    </w:rPr>
  </w:style>
  <w:style w:type="character" w:customStyle="1" w:styleId="WW-FootnoteReference18">
    <w:name w:val="WW-Footnote Reference18"/>
    <w:rsid w:val="00534BFE"/>
    <w:rPr>
      <w:vertAlign w:val="superscript"/>
    </w:rPr>
  </w:style>
  <w:style w:type="character" w:customStyle="1" w:styleId="WW-EndnoteReference18">
    <w:name w:val="WW-Endnote Reference18"/>
    <w:rsid w:val="00534BFE"/>
    <w:rPr>
      <w:vertAlign w:val="superscript"/>
    </w:rPr>
  </w:style>
  <w:style w:type="character" w:customStyle="1" w:styleId="WW-FootnoteReference19">
    <w:name w:val="WW-Footnote Reference19"/>
    <w:rsid w:val="00534BFE"/>
    <w:rPr>
      <w:vertAlign w:val="superscript"/>
    </w:rPr>
  </w:style>
  <w:style w:type="paragraph" w:customStyle="1" w:styleId="ae">
    <w:name w:val="Επικεφαλίδα"/>
    <w:basedOn w:val="a"/>
    <w:next w:val="af"/>
    <w:rsid w:val="00534BF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34BFE"/>
    <w:pPr>
      <w:spacing w:after="240"/>
    </w:pPr>
  </w:style>
  <w:style w:type="paragraph" w:styleId="af0">
    <w:name w:val="List"/>
    <w:basedOn w:val="af"/>
    <w:rsid w:val="00534BFE"/>
    <w:rPr>
      <w:rFonts w:cs="Mangal"/>
    </w:rPr>
  </w:style>
  <w:style w:type="paragraph" w:styleId="af1">
    <w:name w:val="caption"/>
    <w:basedOn w:val="a"/>
    <w:qFormat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534BFE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534BFE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534BFE"/>
    <w:pPr>
      <w:numPr>
        <w:numId w:val="5"/>
      </w:numPr>
      <w:spacing w:after="100"/>
    </w:pPr>
    <w:rPr>
      <w:rFonts w:eastAsia="MS Mincho"/>
      <w:lang w:val="en-US" w:eastAsia="ja-JP"/>
    </w:rPr>
  </w:style>
  <w:style w:type="paragraph" w:styleId="af3">
    <w:name w:val="Date"/>
    <w:basedOn w:val="a"/>
    <w:next w:val="a"/>
    <w:rsid w:val="00534BFE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534BFE"/>
  </w:style>
  <w:style w:type="paragraph" w:customStyle="1" w:styleId="inserttext">
    <w:name w:val="insert text"/>
    <w:basedOn w:val="a"/>
    <w:rsid w:val="00534BFE"/>
    <w:pPr>
      <w:spacing w:after="100"/>
      <w:ind w:left="794"/>
    </w:pPr>
    <w:rPr>
      <w:rFonts w:eastAsia="MS Mincho"/>
      <w:lang w:val="en-US" w:eastAsia="ja-JP"/>
    </w:rPr>
  </w:style>
  <w:style w:type="paragraph" w:styleId="af4">
    <w:name w:val="footer"/>
    <w:basedOn w:val="a"/>
    <w:rsid w:val="00534BFE"/>
    <w:pPr>
      <w:spacing w:after="100"/>
    </w:pPr>
    <w:rPr>
      <w:rFonts w:eastAsia="MS Mincho"/>
      <w:lang w:val="en-US" w:eastAsia="ja-JP"/>
    </w:rPr>
  </w:style>
  <w:style w:type="paragraph" w:styleId="af5">
    <w:name w:val="header"/>
    <w:basedOn w:val="a"/>
    <w:link w:val="Char2"/>
    <w:uiPriority w:val="99"/>
    <w:rsid w:val="00534BFE"/>
  </w:style>
  <w:style w:type="paragraph" w:styleId="af6">
    <w:name w:val="Balloon Text"/>
    <w:basedOn w:val="a"/>
    <w:rsid w:val="00534BFE"/>
    <w:rPr>
      <w:rFonts w:ascii="Tahoma" w:hAnsi="Tahoma" w:cs="Tahoma"/>
      <w:sz w:val="16"/>
      <w:szCs w:val="16"/>
    </w:rPr>
  </w:style>
  <w:style w:type="paragraph" w:styleId="af7">
    <w:name w:val="annotation text"/>
    <w:basedOn w:val="a"/>
    <w:rsid w:val="00534BFE"/>
    <w:rPr>
      <w:sz w:val="20"/>
      <w:szCs w:val="20"/>
    </w:rPr>
  </w:style>
  <w:style w:type="paragraph" w:styleId="af8">
    <w:name w:val="annotation subject"/>
    <w:basedOn w:val="af7"/>
    <w:next w:val="af7"/>
    <w:rsid w:val="00534BFE"/>
    <w:rPr>
      <w:b/>
      <w:bCs/>
    </w:rPr>
  </w:style>
  <w:style w:type="paragraph" w:customStyle="1" w:styleId="Revision1">
    <w:name w:val="Revision1"/>
    <w:rsid w:val="00534BFE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534BFE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ListParagraph1">
    <w:name w:val="List Paragraph1"/>
    <w:basedOn w:val="a"/>
    <w:rsid w:val="00534BFE"/>
    <w:pPr>
      <w:spacing w:after="200"/>
      <w:ind w:left="720"/>
      <w:contextualSpacing/>
    </w:pPr>
  </w:style>
  <w:style w:type="paragraph" w:styleId="af9">
    <w:name w:val="footnote text"/>
    <w:basedOn w:val="a"/>
    <w:link w:val="Char3"/>
    <w:rsid w:val="00534BF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534BFE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534BFE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534BFE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534BFE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534BFE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534BFE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534BFE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534BFE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534BFE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534BF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534BFE"/>
    <w:rPr>
      <w:rFonts w:ascii="Calibri" w:hAnsi="Calibri" w:cs="Calibri"/>
      <w:lang w:val="el-GR"/>
    </w:rPr>
  </w:style>
  <w:style w:type="paragraph" w:styleId="afa">
    <w:name w:val="endnote text"/>
    <w:basedOn w:val="a"/>
    <w:rsid w:val="00534BFE"/>
    <w:rPr>
      <w:sz w:val="20"/>
      <w:szCs w:val="20"/>
    </w:rPr>
  </w:style>
  <w:style w:type="paragraph" w:customStyle="1" w:styleId="Default">
    <w:name w:val="Default"/>
    <w:rsid w:val="00534BFE"/>
    <w:pPr>
      <w:widowControl w:val="0"/>
      <w:suppressAutoHyphens/>
    </w:pPr>
    <w:rPr>
      <w:rFonts w:ascii="Cambria" w:hAnsi="Cambria" w:cs="Mangal"/>
      <w:color w:val="000000"/>
      <w:sz w:val="24"/>
      <w:szCs w:val="24"/>
      <w:lang w:eastAsia="zh-CN" w:bidi="hi-IN"/>
    </w:rPr>
  </w:style>
  <w:style w:type="paragraph" w:customStyle="1" w:styleId="afb">
    <w:name w:val="Προμορφοποιημένο κείμενο"/>
    <w:basedOn w:val="a"/>
    <w:rsid w:val="00534BFE"/>
  </w:style>
  <w:style w:type="paragraph" w:styleId="afc">
    <w:name w:val="Body Text Indent"/>
    <w:basedOn w:val="a"/>
    <w:rsid w:val="00534BFE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534BFE"/>
    <w:pPr>
      <w:spacing w:after="60"/>
    </w:pPr>
    <w:rPr>
      <w:lang w:val="el-GR"/>
    </w:rPr>
  </w:style>
  <w:style w:type="paragraph" w:customStyle="1" w:styleId="foothanging">
    <w:name w:val="foot_hanging"/>
    <w:basedOn w:val="af9"/>
    <w:rsid w:val="00534BFE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rsid w:val="00534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534BFE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534BF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NoSpacing1">
    <w:name w:val="No Spacing1"/>
    <w:rsid w:val="00534BFE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d">
    <w:name w:val="Περιεχόμενα πίνακα"/>
    <w:basedOn w:val="a"/>
    <w:rsid w:val="00534BFE"/>
    <w:pPr>
      <w:suppressLineNumbers/>
    </w:pPr>
  </w:style>
  <w:style w:type="paragraph" w:customStyle="1" w:styleId="afe">
    <w:name w:val="Επικεφαλίδα πίνακα"/>
    <w:basedOn w:val="afd"/>
    <w:rsid w:val="00534BF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534BFE"/>
  </w:style>
  <w:style w:type="paragraph" w:customStyle="1" w:styleId="Standard">
    <w:name w:val="Standard"/>
    <w:rsid w:val="00534BFE"/>
    <w:pPr>
      <w:widowControl w:val="0"/>
      <w:suppressAutoHyphens/>
      <w:textAlignment w:val="baseline"/>
    </w:pPr>
    <w:rPr>
      <w:rFonts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34BFE"/>
    <w:pPr>
      <w:spacing w:after="120"/>
    </w:pPr>
  </w:style>
  <w:style w:type="paragraph" w:customStyle="1" w:styleId="Footnote">
    <w:name w:val="Footnote"/>
    <w:basedOn w:val="Standard"/>
    <w:rsid w:val="00534BFE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534BFE"/>
    <w:rPr>
      <w:sz w:val="16"/>
      <w:szCs w:val="16"/>
    </w:rPr>
  </w:style>
  <w:style w:type="paragraph" w:customStyle="1" w:styleId="fooot">
    <w:name w:val="fooot"/>
    <w:basedOn w:val="footers"/>
    <w:rsid w:val="00534BFE"/>
  </w:style>
  <w:style w:type="paragraph" w:customStyle="1" w:styleId="16">
    <w:name w:val="Κείμενο πλαισίου1"/>
    <w:basedOn w:val="a"/>
    <w:rsid w:val="00534BFE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534BFE"/>
    <w:rPr>
      <w:sz w:val="20"/>
      <w:szCs w:val="20"/>
    </w:rPr>
  </w:style>
  <w:style w:type="paragraph" w:customStyle="1" w:styleId="18">
    <w:name w:val="Θέμα σχολίου1"/>
    <w:basedOn w:val="17"/>
    <w:next w:val="17"/>
    <w:rsid w:val="00534BFE"/>
    <w:rPr>
      <w:b/>
      <w:bCs/>
    </w:rPr>
  </w:style>
  <w:style w:type="paragraph" w:customStyle="1" w:styleId="-HTML1">
    <w:name w:val="Προ-διαμορφωμένο HTML1"/>
    <w:basedOn w:val="a"/>
    <w:rsid w:val="00534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534BFE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534BFE"/>
    <w:pPr>
      <w:numPr>
        <w:numId w:val="3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534BFE"/>
    <w:pPr>
      <w:tabs>
        <w:tab w:val="right" w:leader="dot" w:pos="7091"/>
      </w:tabs>
      <w:ind w:left="2547"/>
    </w:pPr>
  </w:style>
  <w:style w:type="paragraph" w:customStyle="1" w:styleId="aff">
    <w:name w:val="Οριζόντια γραμμή"/>
    <w:basedOn w:val="a"/>
    <w:next w:val="af"/>
    <w:rsid w:val="00534BF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ίμενο υποσημείωσης Char"/>
    <w:link w:val="af9"/>
    <w:locked/>
    <w:rsid w:val="006F3190"/>
    <w:rPr>
      <w:rFonts w:ascii="Calibri" w:hAnsi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table" w:customStyle="1" w:styleId="TableNormal1">
    <w:name w:val="Table Normal1"/>
    <w:semiHidden/>
    <w:rsid w:val="00FD3EB6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FD3EB6"/>
    <w:pPr>
      <w:widowControl w:val="0"/>
      <w:suppressAutoHyphens w:val="0"/>
      <w:autoSpaceDE w:val="0"/>
      <w:autoSpaceDN w:val="0"/>
      <w:spacing w:after="0"/>
      <w:jc w:val="left"/>
    </w:pPr>
    <w:rPr>
      <w:rFonts w:ascii="Arial" w:hAnsi="Arial" w:cs="Arial"/>
      <w:szCs w:val="22"/>
      <w:lang w:val="en-US" w:eastAsia="en-US"/>
    </w:rPr>
  </w:style>
  <w:style w:type="paragraph" w:styleId="Web">
    <w:name w:val="Normal (Web)"/>
    <w:basedOn w:val="a"/>
    <w:semiHidden/>
    <w:rsid w:val="00F81D84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Char4">
    <w:name w:val="Char Char4"/>
    <w:locked/>
    <w:rsid w:val="00422952"/>
  </w:style>
  <w:style w:type="character" w:customStyle="1" w:styleId="-HTMLChar1">
    <w:name w:val="Προ-διαμορφωμένο HTML Char1"/>
    <w:link w:val="-HTML"/>
    <w:rsid w:val="00422952"/>
    <w:rPr>
      <w:rFonts w:ascii="Courier New" w:hAnsi="Courier New" w:cs="Courier New"/>
      <w:lang w:val="el-GR" w:eastAsia="zh-CN" w:bidi="ar-SA"/>
    </w:rPr>
  </w:style>
  <w:style w:type="paragraph" w:styleId="26">
    <w:name w:val="Body Text 2"/>
    <w:basedOn w:val="a"/>
    <w:link w:val="2Char"/>
    <w:rsid w:val="00784999"/>
    <w:pPr>
      <w:spacing w:line="480" w:lineRule="auto"/>
    </w:pPr>
  </w:style>
  <w:style w:type="character" w:customStyle="1" w:styleId="2Char">
    <w:name w:val="Σώμα κείμενου 2 Char"/>
    <w:link w:val="26"/>
    <w:rsid w:val="00784999"/>
    <w:rPr>
      <w:rFonts w:ascii="Calibri" w:hAnsi="Calibri" w:cs="Calibri"/>
      <w:sz w:val="22"/>
      <w:szCs w:val="24"/>
      <w:lang w:val="en-GB" w:eastAsia="zh-CN"/>
    </w:rPr>
  </w:style>
  <w:style w:type="paragraph" w:styleId="aff0">
    <w:name w:val="Revision"/>
    <w:hidden/>
    <w:uiPriority w:val="99"/>
    <w:semiHidden/>
    <w:rsid w:val="0094721A"/>
    <w:rPr>
      <w:rFonts w:ascii="Calibri" w:hAnsi="Calibri" w:cs="Calibri"/>
      <w:sz w:val="22"/>
      <w:szCs w:val="24"/>
      <w:lang w:val="en-GB" w:eastAsia="zh-CN"/>
    </w:rPr>
  </w:style>
  <w:style w:type="paragraph" w:styleId="aff1">
    <w:name w:val="List Paragraph"/>
    <w:basedOn w:val="a"/>
    <w:uiPriority w:val="34"/>
    <w:qFormat/>
    <w:rsid w:val="00532C80"/>
    <w:pPr>
      <w:ind w:left="720"/>
      <w:contextualSpacing/>
    </w:pPr>
  </w:style>
  <w:style w:type="character" w:customStyle="1" w:styleId="Char2">
    <w:name w:val="Κεφαλίδα Char"/>
    <w:basedOn w:val="a0"/>
    <w:link w:val="af5"/>
    <w:uiPriority w:val="99"/>
    <w:rsid w:val="00F42B34"/>
    <w:rPr>
      <w:rFonts w:ascii="Calibri" w:hAnsi="Calibri" w:cs="Calibri"/>
      <w:sz w:val="22"/>
      <w:szCs w:val="24"/>
      <w:lang w:val="en-GB" w:eastAsia="zh-CN"/>
    </w:rPr>
  </w:style>
  <w:style w:type="character" w:customStyle="1" w:styleId="fontstyle01">
    <w:name w:val="fontstyle01"/>
    <w:rsid w:val="007B6DB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a">
    <w:name w:val="Ανεπίλυτη αναφορά1"/>
    <w:basedOn w:val="a0"/>
    <w:uiPriority w:val="99"/>
    <w:semiHidden/>
    <w:unhideWhenUsed/>
    <w:rsid w:val="00245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5A854FA-CB53-41DE-AAB7-DAF60F833ECE}"/>
</file>

<file path=customXml/itemProps2.xml><?xml version="1.0" encoding="utf-8"?>
<ds:datastoreItem xmlns:ds="http://schemas.openxmlformats.org/officeDocument/2006/customXml" ds:itemID="{E46B6A49-072A-4186-9E66-6A988DDCB783}"/>
</file>

<file path=customXml/itemProps3.xml><?xml version="1.0" encoding="utf-8"?>
<ds:datastoreItem xmlns:ds="http://schemas.openxmlformats.org/officeDocument/2006/customXml" ds:itemID="{10FEBF7A-20DB-4E6C-8721-BDC3589FABCA}"/>
</file>

<file path=customXml/itemProps4.xml><?xml version="1.0" encoding="utf-8"?>
<ds:datastoreItem xmlns:ds="http://schemas.openxmlformats.org/officeDocument/2006/customXml" ds:itemID="{E80B379E-3274-4F96-B891-E1402432B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Metlife Alico Greece</Company>
  <LinksUpToDate>false</LinksUpToDate>
  <CharactersWithSpaces>3397</CharactersWithSpaces>
  <SharedDoc>false</SharedDoc>
  <HLinks>
    <vt:vector size="624" baseType="variant"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10944606</vt:i4>
      </vt:variant>
      <vt:variant>
        <vt:i4>525</vt:i4>
      </vt:variant>
      <vt:variant>
        <vt:i4>0</vt:i4>
      </vt:variant>
      <vt:variant>
        <vt:i4>5</vt:i4>
      </vt:variant>
      <vt:variant>
        <vt:lpwstr>\\theatro-1\..\..\..\..\My Documents\Downloads\Promitheus ESPDint </vt:lpwstr>
      </vt:variant>
      <vt:variant>
        <vt:lpwstr/>
      </vt:variant>
      <vt:variant>
        <vt:i4>6094972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720940</vt:i4>
      </vt:variant>
      <vt:variant>
        <vt:i4>510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6094939</vt:i4>
      </vt:variant>
      <vt:variant>
        <vt:i4>507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504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501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498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495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486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1703985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_Toc27384644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_Toc27384643</vt:lpwstr>
      </vt:variant>
      <vt:variant>
        <vt:i4>1835057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_Toc27384642</vt:lpwstr>
      </vt:variant>
      <vt:variant>
        <vt:i4>2031665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_Toc27384641</vt:lpwstr>
      </vt:variant>
      <vt:variant>
        <vt:i4>1966129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_Toc27384640</vt:lpwstr>
      </vt:variant>
      <vt:variant>
        <vt:i4>1507382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_Toc27384639</vt:lpwstr>
      </vt:variant>
      <vt:variant>
        <vt:i4>1441846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_Toc27384638</vt:lpwstr>
      </vt:variant>
      <vt:variant>
        <vt:i4>1638454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_Toc27384637</vt:lpwstr>
      </vt:variant>
      <vt:variant>
        <vt:i4>1572918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_Toc27384636</vt:lpwstr>
      </vt:variant>
      <vt:variant>
        <vt:i4>1769526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_Toc27384635</vt:lpwstr>
      </vt:variant>
      <vt:variant>
        <vt:i4>1703990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_Toc27384634</vt:lpwstr>
      </vt:variant>
      <vt:variant>
        <vt:i4>1900598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_Toc27384633</vt:lpwstr>
      </vt:variant>
      <vt:variant>
        <vt:i4>1835062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_Toc27384632</vt:lpwstr>
      </vt:variant>
      <vt:variant>
        <vt:i4>2031670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_Toc27384631</vt:lpwstr>
      </vt:variant>
      <vt:variant>
        <vt:i4>1966134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_Toc27384630</vt:lpwstr>
      </vt:variant>
      <vt:variant>
        <vt:i4>1507383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_Toc27384629</vt:lpwstr>
      </vt:variant>
      <vt:variant>
        <vt:i4>1441847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_Toc27384628</vt:lpwstr>
      </vt:variant>
      <vt:variant>
        <vt:i4>1638455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_Toc27384627</vt:lpwstr>
      </vt:variant>
      <vt:variant>
        <vt:i4>1572919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_Toc27384626</vt:lpwstr>
      </vt:variant>
      <vt:variant>
        <vt:i4>1769527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_Toc27384625</vt:lpwstr>
      </vt:variant>
      <vt:variant>
        <vt:i4>1703991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_Toc27384624</vt:lpwstr>
      </vt:variant>
      <vt:variant>
        <vt:i4>1900599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_Toc27384623</vt:lpwstr>
      </vt:variant>
      <vt:variant>
        <vt:i4>1835063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_Toc27384622</vt:lpwstr>
      </vt:variant>
      <vt:variant>
        <vt:i4>2031671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_Toc27384621</vt:lpwstr>
      </vt:variant>
      <vt:variant>
        <vt:i4>1966135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_Toc27384620</vt:lpwstr>
      </vt:variant>
      <vt:variant>
        <vt:i4>1507380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_Toc27384619</vt:lpwstr>
      </vt:variant>
      <vt:variant>
        <vt:i4>1441844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_Toc27384618</vt:lpwstr>
      </vt:variant>
      <vt:variant>
        <vt:i4>1638452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_Toc27384617</vt:lpwstr>
      </vt:variant>
      <vt:variant>
        <vt:i4>1572916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_Toc27384616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_Toc27384615</vt:lpwstr>
      </vt:variant>
      <vt:variant>
        <vt:i4>1703988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_Toc27384614</vt:lpwstr>
      </vt:variant>
      <vt:variant>
        <vt:i4>1900596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_Toc27384613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_Toc27384612</vt:lpwstr>
      </vt:variant>
      <vt:variant>
        <vt:i4>2031668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_Toc27384611</vt:lpwstr>
      </vt:variant>
      <vt:variant>
        <vt:i4>1966132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_Toc27384610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_Toc27384609</vt:lpwstr>
      </vt:variant>
      <vt:variant>
        <vt:i4>1441845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_Toc27384608</vt:lpwstr>
      </vt:variant>
      <vt:variant>
        <vt:i4>1638453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_Toc27384607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_Toc27384606</vt:lpwstr>
      </vt:variant>
      <vt:variant>
        <vt:i4>1769525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_Toc27384605</vt:lpwstr>
      </vt:variant>
      <vt:variant>
        <vt:i4>1703989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_Toc27384604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_Toc27384603</vt:lpwstr>
      </vt:variant>
      <vt:variant>
        <vt:i4>1835061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_Toc27384602</vt:lpwstr>
      </vt:variant>
      <vt:variant>
        <vt:i4>2031669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_Toc27384601</vt:lpwstr>
      </vt:variant>
      <vt:variant>
        <vt:i4>1966133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_Toc27384600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_Toc27384599</vt:lpwstr>
      </vt:variant>
      <vt:variant>
        <vt:i4>1376316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_Toc27384598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_Toc27384597</vt:lpwstr>
      </vt:variant>
      <vt:variant>
        <vt:i4>1769532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_Toc27384596</vt:lpwstr>
      </vt:variant>
      <vt:variant>
        <vt:i4>1572924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_Toc27384595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_Toc27384594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_Toc27384593</vt:lpwstr>
      </vt:variant>
      <vt:variant>
        <vt:i4>2031676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_Toc27384592</vt:lpwstr>
      </vt:variant>
      <vt:variant>
        <vt:i4>1835068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_Toc27384591</vt:lpwstr>
      </vt:variant>
      <vt:variant>
        <vt:i4>1900604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_Toc27384590</vt:lpwstr>
      </vt:variant>
      <vt:variant>
        <vt:i4>1310781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_Toc27384589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_Toc27384588</vt:lpwstr>
      </vt:variant>
      <vt:variant>
        <vt:i4>1703997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_Toc27384587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_Toc27384586</vt:lpwstr>
      </vt:variant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_Toc27384585</vt:lpwstr>
      </vt:variant>
      <vt:variant>
        <vt:i4>1638461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_Toc27384584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_Toc27384583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_Toc27384582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_Toc27384581</vt:lpwstr>
      </vt:variant>
      <vt:variant>
        <vt:i4>1900605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_Toc27384580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_Toc27384579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_Toc27384578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_Toc27384577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_Toc27384576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_Toc27384575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_Toc27384574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_Toc27384573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_Toc27384572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_Toc27384571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_Toc27384570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_Toc27384569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_Toc27384568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_Toc27384567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_Toc27384566</vt:lpwstr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3014758</vt:i4>
      </vt:variant>
      <vt:variant>
        <vt:i4>3</vt:i4>
      </vt:variant>
      <vt:variant>
        <vt:i4>0</vt:i4>
      </vt:variant>
      <vt:variant>
        <vt:i4>5</vt:i4>
      </vt:variant>
      <vt:variant>
        <vt:lpwstr>https://www.eaadhsy.gr/n4412/n4412fulltextlinks.html</vt:lpwstr>
      </vt:variant>
      <vt:variant>
        <vt:lpwstr>art331</vt:lpwstr>
      </vt:variant>
      <vt:variant>
        <vt:i4>2752611</vt:i4>
      </vt:variant>
      <vt:variant>
        <vt:i4>0</vt:i4>
      </vt:variant>
      <vt:variant>
        <vt:i4>0</vt:i4>
      </vt:variant>
      <vt:variant>
        <vt:i4>5</vt:i4>
      </vt:variant>
      <vt:variant>
        <vt:lpwstr>https://www.eaadhsy.gr/n4412/n4412fulltextlinks.html</vt:lpwstr>
      </vt:variant>
      <vt:variant>
        <vt:lpwstr>art264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τεχνικής προσφοράς</dc:title>
  <dc:subject/>
  <dc:creator>eaadhsy</dc:creator>
  <cp:keywords/>
  <dc:description/>
  <cp:lastModifiedBy>USER</cp:lastModifiedBy>
  <cp:revision>3</cp:revision>
  <cp:lastPrinted>2020-03-22T20:53:00Z</cp:lastPrinted>
  <dcterms:created xsi:type="dcterms:W3CDTF">2020-07-01T14:18:00Z</dcterms:created>
  <dcterms:modified xsi:type="dcterms:W3CDTF">2020-07-01T14:21:00Z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