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E33119C" w14:textId="7656C4BB" w:rsidR="001601C5" w:rsidRPr="009B2E18" w:rsidRDefault="001601C5" w:rsidP="001601C5">
      <w:pPr>
        <w:pStyle w:val="20"/>
        <w:pBdr>
          <w:top w:val="none" w:sz="0" w:space="0" w:color="auto"/>
          <w:left w:val="none" w:sz="0" w:space="0" w:color="auto"/>
          <w:right w:val="none" w:sz="0" w:space="0" w:color="auto"/>
        </w:pBdr>
        <w:tabs>
          <w:tab w:val="clear" w:pos="567"/>
          <w:tab w:val="left" w:pos="0"/>
        </w:tabs>
        <w:ind w:left="0" w:firstLine="0"/>
        <w:rPr>
          <w:rFonts w:ascii="Calibri" w:hAnsi="Calibri" w:cs="Calibri"/>
          <w:i/>
          <w:color w:val="538135"/>
          <w:sz w:val="22"/>
          <w:lang w:val="el-GR"/>
        </w:rPr>
      </w:pPr>
      <w:bookmarkStart w:id="0" w:name="_Toc35808942"/>
      <w:r w:rsidRPr="00B77A5F">
        <w:rPr>
          <w:rFonts w:ascii="Calibri" w:hAnsi="Calibri" w:cs="Calibri"/>
          <w:sz w:val="22"/>
          <w:lang w:val="el-GR"/>
        </w:rPr>
        <w:t xml:space="preserve">ΠΑΡΑΡΤΗΜΑ ΙV – Υπόδειγμα Τεχνικής Προσφοράς – </w:t>
      </w:r>
      <w:r>
        <w:rPr>
          <w:rFonts w:ascii="Calibri" w:hAnsi="Calibri" w:cs="Calibri"/>
          <w:sz w:val="22"/>
          <w:lang w:val="el-GR"/>
        </w:rPr>
        <w:t>Πίνακας</w:t>
      </w:r>
      <w:r w:rsidRPr="00B77A5F">
        <w:rPr>
          <w:rFonts w:ascii="Calibri" w:hAnsi="Calibri" w:cs="Calibri"/>
          <w:sz w:val="22"/>
          <w:lang w:val="el-GR"/>
        </w:rPr>
        <w:t xml:space="preserve"> Συμμόρφωσης</w:t>
      </w:r>
      <w:bookmarkEnd w:id="0"/>
      <w:r w:rsidRPr="009B2E18">
        <w:rPr>
          <w:rFonts w:ascii="Calibri" w:hAnsi="Calibri" w:cs="Calibri"/>
          <w:i/>
          <w:color w:val="538135"/>
          <w:sz w:val="22"/>
          <w:lang w:val="el-GR"/>
        </w:rPr>
        <w:t xml:space="preserve"> </w:t>
      </w:r>
    </w:p>
    <w:p w14:paraId="12A67CD3" w14:textId="28374293" w:rsidR="00D76A9B" w:rsidRPr="00465012" w:rsidRDefault="00D76A9B" w:rsidP="001601C5">
      <w:pPr>
        <w:spacing w:before="32" w:after="0" w:line="360" w:lineRule="auto"/>
        <w:ind w:right="-1"/>
        <w:outlineLvl w:val="1"/>
        <w:rPr>
          <w:b/>
          <w:szCs w:val="22"/>
          <w:lang w:val="el-GR"/>
        </w:rPr>
      </w:pPr>
      <w:r w:rsidRPr="00465012">
        <w:rPr>
          <w:b/>
          <w:szCs w:val="22"/>
          <w:lang w:val="el-GR"/>
        </w:rPr>
        <w:t>Στοιχεία Προσφέροντος</w:t>
      </w:r>
    </w:p>
    <w:p w14:paraId="180F65C6" w14:textId="77777777" w:rsidR="00D76A9B" w:rsidRPr="009B2E18" w:rsidRDefault="00D76A9B" w:rsidP="00D76A9B">
      <w:pPr>
        <w:tabs>
          <w:tab w:val="left" w:pos="3491"/>
        </w:tabs>
        <w:spacing w:before="14"/>
        <w:ind w:left="367"/>
        <w:rPr>
          <w:szCs w:val="22"/>
          <w:lang w:val="el-GR"/>
        </w:rPr>
      </w:pPr>
      <w:r w:rsidRPr="00465012">
        <w:rPr>
          <w:szCs w:val="22"/>
          <w:lang w:val="el-GR"/>
        </w:rPr>
        <w:t>Επωνυμία:</w:t>
      </w:r>
      <w:r w:rsidRPr="00465012">
        <w:rPr>
          <w:szCs w:val="22"/>
          <w:lang w:val="el-GR"/>
        </w:rPr>
        <w:tab/>
        <w:t>…………</w:t>
      </w:r>
    </w:p>
    <w:p w14:paraId="21C01C79" w14:textId="77777777" w:rsidR="00D76A9B" w:rsidRPr="009B2E18" w:rsidRDefault="00D76A9B" w:rsidP="00D76A9B">
      <w:pPr>
        <w:tabs>
          <w:tab w:val="left" w:pos="3491"/>
        </w:tabs>
        <w:spacing w:before="15"/>
        <w:ind w:left="367"/>
        <w:rPr>
          <w:szCs w:val="22"/>
          <w:lang w:val="el-GR"/>
        </w:rPr>
      </w:pPr>
      <w:r w:rsidRPr="00465012">
        <w:rPr>
          <w:szCs w:val="22"/>
          <w:lang w:val="el-GR"/>
        </w:rPr>
        <w:t>Διεύθυνση:</w:t>
      </w:r>
      <w:r w:rsidRPr="00465012">
        <w:rPr>
          <w:szCs w:val="22"/>
          <w:lang w:val="el-GR"/>
        </w:rPr>
        <w:tab/>
        <w:t>…………</w:t>
      </w:r>
    </w:p>
    <w:p w14:paraId="621102A1" w14:textId="77777777" w:rsidR="00D76A9B" w:rsidRPr="009B2E18" w:rsidRDefault="00D76A9B" w:rsidP="00D76A9B">
      <w:pPr>
        <w:tabs>
          <w:tab w:val="left" w:pos="3491"/>
          <w:tab w:val="left" w:pos="5408"/>
          <w:tab w:val="left" w:pos="6898"/>
        </w:tabs>
        <w:spacing w:before="16"/>
        <w:ind w:left="367"/>
        <w:rPr>
          <w:szCs w:val="22"/>
          <w:lang w:val="el-GR"/>
        </w:rPr>
      </w:pPr>
      <w:r w:rsidRPr="00465012">
        <w:rPr>
          <w:szCs w:val="22"/>
          <w:lang w:val="el-GR"/>
        </w:rPr>
        <w:t>Τηλέφωνο:</w:t>
      </w:r>
      <w:r w:rsidRPr="00465012">
        <w:rPr>
          <w:szCs w:val="22"/>
          <w:lang w:val="el-GR"/>
        </w:rPr>
        <w:tab/>
        <w:t>…………</w:t>
      </w:r>
      <w:r w:rsidRPr="00465012">
        <w:rPr>
          <w:szCs w:val="22"/>
          <w:lang w:val="el-GR"/>
        </w:rPr>
        <w:tab/>
        <w:t>Ημερομηνία:</w:t>
      </w:r>
      <w:r w:rsidRPr="00465012">
        <w:rPr>
          <w:szCs w:val="22"/>
          <w:lang w:val="el-GR"/>
        </w:rPr>
        <w:tab/>
        <w:t>…………</w:t>
      </w:r>
    </w:p>
    <w:p w14:paraId="419ECEED" w14:textId="77777777" w:rsidR="00D76A9B" w:rsidRPr="009B2E18" w:rsidRDefault="00D76A9B" w:rsidP="00D76A9B">
      <w:pPr>
        <w:tabs>
          <w:tab w:val="left" w:pos="3491"/>
        </w:tabs>
        <w:spacing w:before="15"/>
        <w:ind w:left="367"/>
        <w:rPr>
          <w:szCs w:val="22"/>
          <w:lang w:val="el-GR"/>
        </w:rPr>
      </w:pPr>
      <w:proofErr w:type="spellStart"/>
      <w:r w:rsidRPr="00465012">
        <w:rPr>
          <w:szCs w:val="22"/>
          <w:lang w:val="el-GR"/>
        </w:rPr>
        <w:t>Fax</w:t>
      </w:r>
      <w:proofErr w:type="spellEnd"/>
      <w:r w:rsidRPr="00465012">
        <w:rPr>
          <w:szCs w:val="22"/>
          <w:lang w:val="el-GR"/>
        </w:rPr>
        <w:t>:</w:t>
      </w:r>
      <w:r w:rsidRPr="00465012">
        <w:rPr>
          <w:szCs w:val="22"/>
          <w:lang w:val="el-GR"/>
        </w:rPr>
        <w:tab/>
        <w:t>…………</w:t>
      </w:r>
    </w:p>
    <w:p w14:paraId="04753E48" w14:textId="77777777" w:rsidR="00D76A9B" w:rsidRPr="009B2E18" w:rsidRDefault="00D76A9B" w:rsidP="00D76A9B">
      <w:pPr>
        <w:tabs>
          <w:tab w:val="left" w:pos="3491"/>
        </w:tabs>
        <w:spacing w:before="16"/>
        <w:ind w:left="367"/>
        <w:rPr>
          <w:szCs w:val="22"/>
          <w:lang w:val="el-GR"/>
        </w:rPr>
      </w:pPr>
      <w:r w:rsidRPr="00465012">
        <w:rPr>
          <w:szCs w:val="22"/>
          <w:lang w:val="el-GR"/>
        </w:rPr>
        <w:t>Email:</w:t>
      </w:r>
      <w:r w:rsidRPr="00465012">
        <w:rPr>
          <w:szCs w:val="22"/>
          <w:lang w:val="el-GR"/>
        </w:rPr>
        <w:tab/>
        <w:t>…………</w:t>
      </w:r>
    </w:p>
    <w:p w14:paraId="20E2FE04" w14:textId="77777777" w:rsidR="00D76A9B" w:rsidRPr="009B2E18" w:rsidRDefault="00D76A9B" w:rsidP="00D76A9B">
      <w:pPr>
        <w:spacing w:before="8"/>
        <w:rPr>
          <w:szCs w:val="22"/>
          <w:lang w:val="el-GR"/>
        </w:rPr>
      </w:pPr>
    </w:p>
    <w:p w14:paraId="3F379939" w14:textId="77777777" w:rsidR="00D76A9B" w:rsidRPr="00465012" w:rsidRDefault="00D76A9B" w:rsidP="00D76A9B">
      <w:pPr>
        <w:spacing w:before="117"/>
        <w:ind w:left="367"/>
        <w:rPr>
          <w:b/>
          <w:szCs w:val="22"/>
          <w:lang w:val="el-GR"/>
        </w:rPr>
      </w:pPr>
      <w:r w:rsidRPr="00465012">
        <w:rPr>
          <w:b/>
          <w:szCs w:val="22"/>
          <w:lang w:val="el-GR"/>
        </w:rPr>
        <w:t>Στοιχεία Αναθέτουσας Αρχής</w:t>
      </w:r>
    </w:p>
    <w:p w14:paraId="52FDFB45" w14:textId="77777777" w:rsidR="00D76A9B" w:rsidRPr="009B2E18" w:rsidRDefault="00D76A9B" w:rsidP="00D76A9B">
      <w:pPr>
        <w:spacing w:before="117"/>
        <w:ind w:left="367"/>
        <w:rPr>
          <w:szCs w:val="22"/>
          <w:lang w:val="el-GR"/>
        </w:rPr>
      </w:pPr>
      <w:r w:rsidRPr="009B2E18">
        <w:rPr>
          <w:szCs w:val="22"/>
          <w:lang w:val="el-GR"/>
        </w:rPr>
        <w:t>ΥΠΟΥΡΓΕΙΟ ΠΟΛΙΤΙΣΜΟΥ &amp; ΑΘΛΗΤΙΣΜΟΥ</w:t>
      </w:r>
    </w:p>
    <w:p w14:paraId="749D5E8E" w14:textId="77777777" w:rsidR="00D76A9B" w:rsidRPr="009B2E18" w:rsidRDefault="00D76A9B" w:rsidP="00D76A9B">
      <w:pPr>
        <w:tabs>
          <w:tab w:val="left" w:pos="3491"/>
        </w:tabs>
        <w:spacing w:before="118"/>
        <w:ind w:left="367"/>
        <w:rPr>
          <w:szCs w:val="22"/>
          <w:lang w:val="el-GR"/>
        </w:rPr>
      </w:pPr>
      <w:r w:rsidRPr="00465012">
        <w:rPr>
          <w:szCs w:val="22"/>
          <w:lang w:val="el-GR"/>
        </w:rPr>
        <w:t>ΓΕΝΙΚΗ ΔΙΕΥΘΥΝΣΗ</w:t>
      </w:r>
      <w:r w:rsidR="00465012">
        <w:rPr>
          <w:szCs w:val="22"/>
          <w:lang w:val="el-GR"/>
        </w:rPr>
        <w:t xml:space="preserve"> </w:t>
      </w:r>
      <w:r w:rsidRPr="00465012">
        <w:rPr>
          <w:szCs w:val="22"/>
          <w:lang w:val="el-GR"/>
        </w:rPr>
        <w:t xml:space="preserve">ΑΡΧΑΙΟΤΗΤΩΝ ΚΑΙ ΠΟΛΙΤΙΣΤΙΚΗΣ ΚΛΗΡΟΝΟΜΙΑΣ </w:t>
      </w:r>
    </w:p>
    <w:p w14:paraId="54415B48" w14:textId="77777777" w:rsidR="00D76A9B" w:rsidRPr="00465012" w:rsidRDefault="00D76A9B" w:rsidP="00D76A9B">
      <w:pPr>
        <w:tabs>
          <w:tab w:val="left" w:pos="3491"/>
        </w:tabs>
        <w:spacing w:before="16"/>
        <w:ind w:left="367"/>
        <w:rPr>
          <w:szCs w:val="22"/>
          <w:lang w:val="el-GR"/>
        </w:rPr>
      </w:pPr>
      <w:r w:rsidRPr="00465012">
        <w:rPr>
          <w:szCs w:val="22"/>
          <w:lang w:val="el-GR"/>
        </w:rPr>
        <w:t>Εφορεία</w:t>
      </w:r>
      <w:r w:rsidRPr="00465012">
        <w:rPr>
          <w:spacing w:val="-23"/>
          <w:w w:val="95"/>
          <w:szCs w:val="22"/>
          <w:lang w:val="el-GR"/>
        </w:rPr>
        <w:t xml:space="preserve"> </w:t>
      </w:r>
      <w:r w:rsidRPr="00465012">
        <w:rPr>
          <w:szCs w:val="22"/>
          <w:lang w:val="el-GR"/>
        </w:rPr>
        <w:t>Αρχαιοτήτων</w:t>
      </w:r>
      <w:r w:rsidR="00465012">
        <w:rPr>
          <w:szCs w:val="22"/>
          <w:lang w:val="el-GR"/>
        </w:rPr>
        <w:t xml:space="preserve"> </w:t>
      </w:r>
      <w:r w:rsidRPr="00465012">
        <w:rPr>
          <w:szCs w:val="22"/>
          <w:lang w:val="el-GR"/>
        </w:rPr>
        <w:t>ΛΑΡΙΣΑΣ</w:t>
      </w:r>
    </w:p>
    <w:p w14:paraId="6A57AFFF" w14:textId="77777777" w:rsidR="00D76A9B" w:rsidRPr="00465012" w:rsidRDefault="00D76A9B" w:rsidP="00D76A9B">
      <w:pPr>
        <w:tabs>
          <w:tab w:val="left" w:pos="3491"/>
        </w:tabs>
        <w:spacing w:before="16"/>
        <w:ind w:left="367"/>
        <w:rPr>
          <w:szCs w:val="22"/>
          <w:lang w:val="el-GR"/>
        </w:rPr>
      </w:pPr>
      <w:r w:rsidRPr="00465012">
        <w:rPr>
          <w:szCs w:val="22"/>
          <w:lang w:val="el-GR"/>
        </w:rPr>
        <w:t xml:space="preserve">Διαχρονικό Μουσείο Λάρισας - </w:t>
      </w:r>
      <w:proofErr w:type="spellStart"/>
      <w:r w:rsidRPr="00465012">
        <w:rPr>
          <w:szCs w:val="22"/>
          <w:lang w:val="el-GR"/>
        </w:rPr>
        <w:t>Μεζούρλο</w:t>
      </w:r>
      <w:proofErr w:type="spellEnd"/>
      <w:r w:rsidRPr="00465012">
        <w:rPr>
          <w:szCs w:val="22"/>
          <w:lang w:val="el-GR"/>
        </w:rPr>
        <w:t>,</w:t>
      </w:r>
    </w:p>
    <w:p w14:paraId="4107B77B" w14:textId="77777777" w:rsidR="00465012" w:rsidRDefault="00D76A9B" w:rsidP="00465012">
      <w:pPr>
        <w:ind w:right="557" w:firstLine="367"/>
        <w:rPr>
          <w:w w:val="95"/>
          <w:szCs w:val="22"/>
          <w:lang w:val="el-GR"/>
        </w:rPr>
      </w:pPr>
      <w:r w:rsidRPr="00465012">
        <w:rPr>
          <w:szCs w:val="22"/>
          <w:lang w:val="el-GR"/>
        </w:rPr>
        <w:t>Τ.Κ. 41500 , Λάρισα</w:t>
      </w:r>
      <w:r w:rsidRPr="00465012">
        <w:rPr>
          <w:szCs w:val="22"/>
          <w:lang w:val="el-GR"/>
        </w:rPr>
        <w:tab/>
      </w:r>
    </w:p>
    <w:p w14:paraId="6016CE76" w14:textId="77777777" w:rsidR="00465012" w:rsidRDefault="00465012" w:rsidP="00465012">
      <w:pPr>
        <w:ind w:right="557" w:firstLine="367"/>
        <w:rPr>
          <w:szCs w:val="22"/>
          <w:lang w:val="el-GR"/>
        </w:rPr>
      </w:pPr>
    </w:p>
    <w:p w14:paraId="65FB6A78" w14:textId="77777777" w:rsidR="00465012" w:rsidRDefault="00465012" w:rsidP="00B92CE8">
      <w:pPr>
        <w:ind w:right="557"/>
        <w:rPr>
          <w:w w:val="90"/>
          <w:lang w:val="el-GR"/>
        </w:rPr>
        <w:sectPr w:rsidR="00465012" w:rsidSect="00465012">
          <w:headerReference w:type="default" r:id="rId8"/>
          <w:footerReference w:type="even" r:id="rId9"/>
          <w:footerReference w:type="default" r:id="rId10"/>
          <w:pgSz w:w="11910" w:h="16840"/>
          <w:pgMar w:top="1418" w:right="711" w:bottom="1000" w:left="860" w:header="151" w:footer="788" w:gutter="0"/>
          <w:cols w:space="720"/>
        </w:sectPr>
      </w:pPr>
    </w:p>
    <w:p w14:paraId="7930631E" w14:textId="77777777" w:rsidR="00D76A9B" w:rsidRPr="00465012" w:rsidRDefault="00D76A9B" w:rsidP="00465012">
      <w:pPr>
        <w:ind w:left="426" w:right="557"/>
        <w:rPr>
          <w:lang w:val="el-GR"/>
        </w:rPr>
      </w:pPr>
      <w:r w:rsidRPr="00465012">
        <w:rPr>
          <w:lang w:val="el-GR"/>
        </w:rPr>
        <w:t>Πράξη</w:t>
      </w:r>
    </w:p>
    <w:p w14:paraId="50577AD2" w14:textId="77777777" w:rsidR="00465012" w:rsidRDefault="00465012" w:rsidP="00B92CE8">
      <w:pPr>
        <w:ind w:right="557"/>
        <w:rPr>
          <w:lang w:val="el-GR"/>
        </w:rPr>
      </w:pPr>
    </w:p>
    <w:p w14:paraId="470FAD1F" w14:textId="77777777" w:rsidR="00465012" w:rsidRDefault="00465012" w:rsidP="00B92CE8">
      <w:pPr>
        <w:ind w:right="557"/>
        <w:rPr>
          <w:lang w:val="el-GR"/>
        </w:rPr>
      </w:pPr>
    </w:p>
    <w:p w14:paraId="3F714824" w14:textId="77777777" w:rsidR="00B92CE8" w:rsidRPr="00B92CE8" w:rsidRDefault="00B92CE8" w:rsidP="00465012">
      <w:pPr>
        <w:ind w:left="426" w:right="557"/>
        <w:rPr>
          <w:lang w:val="el-GR"/>
        </w:rPr>
      </w:pPr>
      <w:r w:rsidRPr="00B92CE8">
        <w:rPr>
          <w:lang w:val="el-GR"/>
        </w:rPr>
        <w:t>Διακήρυξη</w:t>
      </w:r>
      <w:r w:rsidRPr="00465012">
        <w:rPr>
          <w:lang w:val="el-GR"/>
        </w:rPr>
        <w:t xml:space="preserve"> </w:t>
      </w:r>
      <w:r w:rsidRPr="00B92CE8">
        <w:rPr>
          <w:lang w:val="el-GR"/>
        </w:rPr>
        <w:t>αριθ.</w:t>
      </w:r>
      <w:r w:rsidR="00CB168B">
        <w:rPr>
          <w:lang w:val="el-GR"/>
        </w:rPr>
        <w:tab/>
        <w:t xml:space="preserve"> </w:t>
      </w:r>
      <w:r w:rsidR="00CB168B" w:rsidRPr="00B92CE8">
        <w:rPr>
          <w:b/>
          <w:lang w:val="el-GR"/>
        </w:rPr>
        <w:t>3/</w:t>
      </w:r>
      <w:r w:rsidR="008961E6" w:rsidRPr="00B92CE8">
        <w:rPr>
          <w:b/>
          <w:lang w:val="el-GR"/>
        </w:rPr>
        <w:t>20</w:t>
      </w:r>
      <w:r w:rsidR="008961E6">
        <w:rPr>
          <w:b/>
          <w:lang w:val="el-GR"/>
        </w:rPr>
        <w:t>20</w:t>
      </w:r>
    </w:p>
    <w:p w14:paraId="77E96AA9" w14:textId="77777777" w:rsidR="00B92CE8" w:rsidRPr="00B92CE8" w:rsidRDefault="00D76A9B" w:rsidP="00465012">
      <w:pPr>
        <w:spacing w:after="0"/>
        <w:ind w:right="557"/>
        <w:rPr>
          <w:lang w:val="el-GR"/>
        </w:rPr>
      </w:pPr>
      <w:r w:rsidRPr="00B92CE8">
        <w:rPr>
          <w:lang w:val="el-GR"/>
        </w:rPr>
        <w:t xml:space="preserve">Αποκατάσταση αρχαίου θεάτρου Λάρισας – Φάση Ε’ </w:t>
      </w:r>
    </w:p>
    <w:p w14:paraId="50ADD093" w14:textId="77777777" w:rsidR="00B92CE8" w:rsidRPr="00B92CE8" w:rsidRDefault="00D76A9B" w:rsidP="00B92CE8">
      <w:pPr>
        <w:ind w:right="557"/>
        <w:rPr>
          <w:lang w:val="el-GR"/>
        </w:rPr>
      </w:pPr>
      <w:proofErr w:type="spellStart"/>
      <w:r w:rsidRPr="00B92CE8">
        <w:rPr>
          <w:lang w:val="el-GR"/>
        </w:rPr>
        <w:t>Υποέργο</w:t>
      </w:r>
      <w:proofErr w:type="spellEnd"/>
      <w:r w:rsidRPr="00B92CE8">
        <w:rPr>
          <w:lang w:val="el-GR"/>
        </w:rPr>
        <w:t xml:space="preserve"> 3:«Σάρωση με </w:t>
      </w:r>
      <w:proofErr w:type="spellStart"/>
      <w:r w:rsidRPr="00B92CE8">
        <w:rPr>
          <w:lang w:val="el-GR"/>
        </w:rPr>
        <w:t>laser</w:t>
      </w:r>
      <w:proofErr w:type="spellEnd"/>
      <w:r w:rsidRPr="00B92CE8">
        <w:rPr>
          <w:lang w:val="el-GR"/>
        </w:rPr>
        <w:t xml:space="preserve"> - τρισδιάστατο λογισμικό CAD/CAM»</w:t>
      </w:r>
      <w:r w:rsidR="00CB168B">
        <w:rPr>
          <w:lang w:val="el-GR"/>
        </w:rPr>
        <w:t xml:space="preserve">, </w:t>
      </w:r>
      <w:r w:rsidR="00CB168B" w:rsidRPr="00951CEA">
        <w:rPr>
          <w:szCs w:val="22"/>
          <w:lang w:val="el-GR"/>
        </w:rPr>
        <w:t>με κωδικό MIS 5041781</w:t>
      </w:r>
      <w:r w:rsidR="00CB168B">
        <w:rPr>
          <w:szCs w:val="22"/>
          <w:lang w:val="el-GR"/>
        </w:rPr>
        <w:t xml:space="preserve">, </w:t>
      </w:r>
      <w:proofErr w:type="spellStart"/>
      <w:r w:rsidR="00CB168B" w:rsidRPr="00951CEA">
        <w:rPr>
          <w:szCs w:val="22"/>
          <w:lang w:val="el-GR"/>
        </w:rPr>
        <w:t>Κωδ</w:t>
      </w:r>
      <w:proofErr w:type="spellEnd"/>
      <w:r w:rsidR="00CB168B" w:rsidRPr="00951CEA">
        <w:rPr>
          <w:szCs w:val="22"/>
          <w:lang w:val="el-GR"/>
        </w:rPr>
        <w:t>. πράξης 2019ΕΠ00610014</w:t>
      </w:r>
    </w:p>
    <w:p w14:paraId="372788EB" w14:textId="77777777" w:rsidR="00465012" w:rsidRDefault="00465012" w:rsidP="00B92CE8">
      <w:pPr>
        <w:ind w:right="557"/>
        <w:rPr>
          <w:b/>
          <w:lang w:val="el-GR"/>
        </w:rPr>
        <w:sectPr w:rsidR="00465012" w:rsidSect="00465012">
          <w:type w:val="continuous"/>
          <w:pgSz w:w="11910" w:h="16840"/>
          <w:pgMar w:top="1418" w:right="711" w:bottom="1000" w:left="860" w:header="151" w:footer="788" w:gutter="0"/>
          <w:cols w:num="2" w:space="435"/>
        </w:sectPr>
      </w:pPr>
    </w:p>
    <w:tbl>
      <w:tblPr>
        <w:tblpPr w:leftFromText="180" w:rightFromText="180" w:vertAnchor="text" w:horzAnchor="margin" w:tblpXSpec="center" w:tblpY="591"/>
        <w:tblW w:w="4653" w:type="pct"/>
        <w:tblCellMar>
          <w:top w:w="46" w:type="dxa"/>
          <w:right w:w="59" w:type="dxa"/>
        </w:tblCellMar>
        <w:tblLook w:val="00A0" w:firstRow="1" w:lastRow="0" w:firstColumn="1" w:lastColumn="0" w:noHBand="0" w:noVBand="0"/>
      </w:tblPr>
      <w:tblGrid>
        <w:gridCol w:w="9612"/>
      </w:tblGrid>
      <w:tr w:rsidR="00496F18" w:rsidRPr="001601C5" w14:paraId="344C1C76" w14:textId="77777777" w:rsidTr="005114EE">
        <w:trPr>
          <w:trHeight w:val="54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DA0D" w14:textId="77777777" w:rsidR="00496F18" w:rsidRPr="00944364" w:rsidRDefault="00496F18" w:rsidP="0070026A">
            <w:pPr>
              <w:rPr>
                <w:lang w:val="el-GR"/>
              </w:rPr>
            </w:pPr>
            <w:r>
              <w:rPr>
                <w:lang w:val="el-GR"/>
              </w:rPr>
              <w:t xml:space="preserve">Στη στήλη </w:t>
            </w:r>
            <w:r w:rsidRPr="00944364">
              <w:rPr>
                <w:lang w:val="el-GR"/>
              </w:rPr>
              <w:t xml:space="preserve">ΠΡΟΔΙΑΓΡΑΦΗ», περιγράφονται αναλυτικά οι αντίστοιχοι τεχνικοί όροι, υποχρεώσεις ή επεξηγήσεις για τα οποία θα πρέπει να δοθούν αντίστοιχες απαντήσεις. </w:t>
            </w:r>
          </w:p>
        </w:tc>
      </w:tr>
      <w:tr w:rsidR="00496F18" w:rsidRPr="001601C5" w14:paraId="1DA4860E" w14:textId="77777777" w:rsidTr="005114EE">
        <w:trPr>
          <w:trHeight w:val="82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9888" w14:textId="77777777" w:rsidR="00496F18" w:rsidRPr="00944364" w:rsidRDefault="00496F18" w:rsidP="0070026A">
            <w:pPr>
              <w:rPr>
                <w:lang w:val="el-GR"/>
              </w:rPr>
            </w:pPr>
            <w:r w:rsidRPr="00944364">
              <w:rPr>
                <w:lang w:val="el-GR"/>
              </w:rPr>
              <w:t xml:space="preserve">Αν στη στήλη «ΑΠΑΙΤΗΣΗ» έχει συμπληρωθεί η λέξη «ΝΑΙ» τότε η αντίστοιχη προδιαγραφή είναι υποχρεωτική για τον υποψήφιο, θεωρούμενη ως απαράβατος όρος σύμφωνα με την παρούσα Διακήρυξη. Προσφορές που δεν καλύπτουν πλήρως απαράβατους όρους απορρίπτονται ως απαράδεκτες.  </w:t>
            </w:r>
          </w:p>
        </w:tc>
      </w:tr>
      <w:tr w:rsidR="00496F18" w:rsidRPr="001601C5" w14:paraId="5B135EE5" w14:textId="77777777" w:rsidTr="005114EE">
        <w:trPr>
          <w:trHeight w:val="111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8919" w14:textId="77777777" w:rsidR="00496F18" w:rsidRPr="00944364" w:rsidRDefault="00496F18" w:rsidP="0070026A">
            <w:pPr>
              <w:rPr>
                <w:lang w:val="el-GR"/>
              </w:rPr>
            </w:pPr>
            <w:r w:rsidRPr="00944364">
              <w:rPr>
                <w:lang w:val="el-GR"/>
              </w:rPr>
              <w:t xml:space="preserve">Στη στήλη «ΑΠΑΝΤΗΣΗ» σημειώνεται η απάντηση του Αναδόχου που έχει τη μορφή ΝΑΙ/ΟΧΙ εάν η αντίστοιχη προδιαγραφή </w:t>
            </w:r>
            <w:proofErr w:type="spellStart"/>
            <w:r w:rsidRPr="00944364">
              <w:rPr>
                <w:lang w:val="el-GR"/>
              </w:rPr>
              <w:t>πληρούται</w:t>
            </w:r>
            <w:proofErr w:type="spellEnd"/>
            <w:r w:rsidRPr="00944364">
              <w:rPr>
                <w:lang w:val="el-GR"/>
              </w:rPr>
              <w:t xml:space="preserve"> ή όχι από την Προσφορά.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(ιδιαίτερα αν αυτή αποτελεί ελάχιστη). </w:t>
            </w:r>
          </w:p>
        </w:tc>
      </w:tr>
      <w:tr w:rsidR="00496F18" w:rsidRPr="001601C5" w14:paraId="6D07E7BF" w14:textId="77777777" w:rsidTr="005114EE">
        <w:trPr>
          <w:trHeight w:val="97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56BA" w14:textId="77777777" w:rsidR="00496F18" w:rsidRPr="00944364" w:rsidRDefault="00496F18" w:rsidP="0070026A">
            <w:pPr>
              <w:rPr>
                <w:lang w:val="el-GR"/>
              </w:rPr>
            </w:pPr>
            <w:r w:rsidRPr="00944364">
              <w:rPr>
                <w:lang w:val="el-GR"/>
              </w:rPr>
              <w:t xml:space="preserve">Στη στήλη «ΠΑΡΑΠΟΜΠΗ» θα καταγραφεί η σαφής παραπομπή σε Παράρτημα της Τεχνικής Προσφοράς το οποίο θα περιλαμβάνει </w:t>
            </w:r>
            <w:r w:rsidRPr="00465012">
              <w:rPr>
                <w:szCs w:val="22"/>
                <w:lang w:val="el-GR"/>
              </w:rPr>
              <w:t xml:space="preserve">το </w:t>
            </w:r>
            <w:proofErr w:type="spellStart"/>
            <w:r w:rsidRPr="00465012">
              <w:rPr>
                <w:szCs w:val="22"/>
                <w:lang w:val="el-GR"/>
              </w:rPr>
              <w:t>τεκμηριωτικό</w:t>
            </w:r>
            <w:proofErr w:type="spellEnd"/>
            <w:r w:rsidRPr="00465012">
              <w:rPr>
                <w:szCs w:val="22"/>
                <w:lang w:val="el-GR"/>
              </w:rPr>
              <w:t xml:space="preserve"> υλικό </w:t>
            </w:r>
            <w:r w:rsidRPr="009B2E18">
              <w:rPr>
                <w:szCs w:val="22"/>
                <w:lang w:val="el-GR"/>
              </w:rPr>
              <w:t>(τεχνικά</w:t>
            </w:r>
            <w:r w:rsidRPr="00465012">
              <w:rPr>
                <w:szCs w:val="22"/>
                <w:lang w:val="el-GR"/>
              </w:rPr>
              <w:t xml:space="preserve"> </w:t>
            </w:r>
            <w:r w:rsidRPr="009B2E18">
              <w:rPr>
                <w:szCs w:val="22"/>
                <w:lang w:val="el-GR"/>
              </w:rPr>
              <w:t>φυλλάδια,</w:t>
            </w:r>
            <w:r w:rsidRPr="00465012">
              <w:rPr>
                <w:szCs w:val="22"/>
                <w:lang w:val="el-GR"/>
              </w:rPr>
              <w:t xml:space="preserve"> </w:t>
            </w:r>
            <w:r w:rsidRPr="009B2E18">
              <w:rPr>
                <w:szCs w:val="22"/>
                <w:lang w:val="el-GR"/>
              </w:rPr>
              <w:t>πιστοποιήσεις,</w:t>
            </w:r>
            <w:r w:rsidRPr="00465012">
              <w:rPr>
                <w:szCs w:val="22"/>
                <w:lang w:val="el-GR"/>
              </w:rPr>
              <w:t xml:space="preserve"> </w:t>
            </w:r>
            <w:r w:rsidRPr="009B2E18">
              <w:rPr>
                <w:szCs w:val="22"/>
                <w:lang w:val="el-GR"/>
              </w:rPr>
              <w:t>νόμιμα</w:t>
            </w:r>
            <w:r w:rsidRPr="00465012">
              <w:rPr>
                <w:szCs w:val="22"/>
                <w:lang w:val="el-GR"/>
              </w:rPr>
              <w:t xml:space="preserve"> </w:t>
            </w:r>
            <w:r w:rsidRPr="009B2E18">
              <w:rPr>
                <w:szCs w:val="22"/>
                <w:lang w:val="el-GR"/>
              </w:rPr>
              <w:t>παραστατικά,</w:t>
            </w:r>
            <w:r w:rsidRPr="00465012">
              <w:rPr>
                <w:szCs w:val="22"/>
                <w:lang w:val="el-GR"/>
              </w:rPr>
              <w:t xml:space="preserve"> </w:t>
            </w:r>
            <w:r w:rsidRPr="009B2E18">
              <w:rPr>
                <w:szCs w:val="22"/>
                <w:lang w:val="el-GR"/>
              </w:rPr>
              <w:t>εκθέσεις,</w:t>
            </w:r>
            <w:r w:rsidRPr="00465012">
              <w:rPr>
                <w:szCs w:val="22"/>
                <w:lang w:val="el-GR"/>
              </w:rPr>
              <w:t xml:space="preserve"> </w:t>
            </w:r>
            <w:r w:rsidRPr="009B2E18">
              <w:rPr>
                <w:szCs w:val="22"/>
                <w:lang w:val="el-GR"/>
              </w:rPr>
              <w:t>καταλόγους,</w:t>
            </w:r>
            <w:r w:rsidRPr="00465012">
              <w:rPr>
                <w:szCs w:val="22"/>
                <w:lang w:val="el-GR"/>
              </w:rPr>
              <w:t xml:space="preserve"> </w:t>
            </w:r>
            <w:r w:rsidRPr="009B2E18">
              <w:rPr>
                <w:szCs w:val="22"/>
                <w:lang w:val="el-GR"/>
              </w:rPr>
              <w:t>βεβαιώσεις</w:t>
            </w:r>
            <w:r w:rsidRPr="00465012">
              <w:rPr>
                <w:szCs w:val="22"/>
                <w:lang w:val="el-GR"/>
              </w:rPr>
              <w:t xml:space="preserve"> </w:t>
            </w:r>
            <w:proofErr w:type="spellStart"/>
            <w:r w:rsidRPr="009B2E18">
              <w:rPr>
                <w:szCs w:val="22"/>
                <w:lang w:val="el-GR"/>
              </w:rPr>
              <w:t>κλπ</w:t>
            </w:r>
            <w:proofErr w:type="spellEnd"/>
            <w:r w:rsidRPr="009B2E18">
              <w:rPr>
                <w:szCs w:val="22"/>
                <w:lang w:val="el-GR"/>
              </w:rPr>
              <w:t>)</w:t>
            </w:r>
            <w:r>
              <w:rPr>
                <w:szCs w:val="22"/>
                <w:lang w:val="el-GR"/>
              </w:rPr>
              <w:t xml:space="preserve"> </w:t>
            </w:r>
            <w:r w:rsidRPr="00944364">
              <w:rPr>
                <w:lang w:val="el-GR"/>
              </w:rPr>
              <w:t>που κατά την κρίση του υποψηφίου Αναδόχου τεκμηριώνουν τα στ</w:t>
            </w:r>
            <w:r>
              <w:rPr>
                <w:lang w:val="el-GR"/>
              </w:rPr>
              <w:t xml:space="preserve">οιχεία του Πίνακα Συμμόρφωσης. </w:t>
            </w:r>
            <w:r w:rsidRPr="00465012">
              <w:rPr>
                <w:szCs w:val="22"/>
                <w:lang w:val="el-GR"/>
              </w:rPr>
              <w:t xml:space="preserve">Το ως άνω </w:t>
            </w:r>
            <w:proofErr w:type="spellStart"/>
            <w:r w:rsidRPr="00465012">
              <w:rPr>
                <w:szCs w:val="22"/>
                <w:lang w:val="el-GR"/>
              </w:rPr>
              <w:t>τεκμηριωτικό</w:t>
            </w:r>
            <w:proofErr w:type="spellEnd"/>
            <w:r w:rsidRPr="00465012">
              <w:rPr>
                <w:szCs w:val="22"/>
                <w:lang w:val="el-GR"/>
              </w:rPr>
              <w:t xml:space="preserve"> υλικό επισυνάπτεται και αποτελεί αναπόσπαστο μέρος της Τεχνικής </w:t>
            </w:r>
            <w:r w:rsidRPr="009B2E18">
              <w:rPr>
                <w:szCs w:val="22"/>
                <w:lang w:val="el-GR"/>
              </w:rPr>
              <w:t>Προσφοράς</w:t>
            </w:r>
            <w:r>
              <w:rPr>
                <w:szCs w:val="22"/>
                <w:lang w:val="el-GR"/>
              </w:rPr>
              <w:t xml:space="preserve"> </w:t>
            </w:r>
            <w:r w:rsidRPr="009B2E18">
              <w:rPr>
                <w:szCs w:val="22"/>
                <w:lang w:val="el-GR"/>
              </w:rPr>
              <w:t>–</w:t>
            </w:r>
            <w:r>
              <w:rPr>
                <w:szCs w:val="22"/>
                <w:lang w:val="el-GR"/>
              </w:rPr>
              <w:t xml:space="preserve"> </w:t>
            </w:r>
            <w:r>
              <w:rPr>
                <w:lang w:val="el-GR"/>
              </w:rPr>
              <w:t xml:space="preserve">Πίνακα </w:t>
            </w:r>
            <w:r w:rsidRPr="009B2E18">
              <w:rPr>
                <w:szCs w:val="22"/>
                <w:lang w:val="el-GR"/>
              </w:rPr>
              <w:t>Συμμόρφωσης</w:t>
            </w:r>
          </w:p>
        </w:tc>
      </w:tr>
    </w:tbl>
    <w:p w14:paraId="37BA1275" w14:textId="77777777" w:rsidR="00B92CE8" w:rsidRDefault="00B92CE8" w:rsidP="00B92CE8">
      <w:pPr>
        <w:ind w:right="557"/>
        <w:rPr>
          <w:szCs w:val="22"/>
          <w:lang w:val="el-GR"/>
        </w:rPr>
        <w:sectPr w:rsidR="00B92CE8" w:rsidSect="00465012">
          <w:type w:val="continuous"/>
          <w:pgSz w:w="11910" w:h="16840"/>
          <w:pgMar w:top="1418" w:right="711" w:bottom="1000" w:left="860" w:header="151" w:footer="788" w:gutter="0"/>
          <w:cols w:space="720"/>
        </w:sectPr>
      </w:pPr>
    </w:p>
    <w:p w14:paraId="7862E49F" w14:textId="77777777" w:rsidR="00D76A9B" w:rsidRDefault="00D76A9B" w:rsidP="00D76A9B">
      <w:pPr>
        <w:spacing w:before="3"/>
        <w:rPr>
          <w:szCs w:val="22"/>
          <w:lang w:val="el-GR"/>
        </w:rPr>
      </w:pPr>
    </w:p>
    <w:p w14:paraId="04E9AAF7" w14:textId="77777777" w:rsidR="000C09DC" w:rsidRPr="009B2E18" w:rsidRDefault="000C09DC" w:rsidP="00C146A2">
      <w:pPr>
        <w:spacing w:before="3"/>
        <w:ind w:left="-284" w:right="141"/>
        <w:rPr>
          <w:szCs w:val="22"/>
          <w:lang w:val="el-GR"/>
        </w:rPr>
      </w:pPr>
      <w:r w:rsidRPr="009B2E18">
        <w:rPr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13507B4F" w14:textId="77777777" w:rsidR="00D76A9B" w:rsidRPr="009B2E18" w:rsidRDefault="00D76A9B" w:rsidP="00D76A9B">
      <w:pPr>
        <w:suppressAutoHyphens w:val="0"/>
        <w:spacing w:after="0"/>
        <w:jc w:val="left"/>
        <w:rPr>
          <w:szCs w:val="22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686"/>
        <w:gridCol w:w="1134"/>
        <w:gridCol w:w="1276"/>
        <w:gridCol w:w="3402"/>
      </w:tblGrid>
      <w:tr w:rsidR="00465012" w:rsidRPr="009821FA" w14:paraId="1BF7F2C0" w14:textId="77777777" w:rsidTr="005114EE">
        <w:tc>
          <w:tcPr>
            <w:tcW w:w="562" w:type="dxa"/>
            <w:vAlign w:val="center"/>
          </w:tcPr>
          <w:p w14:paraId="1197344F" w14:textId="77777777" w:rsidR="00D76A9B" w:rsidRPr="009821FA" w:rsidRDefault="00D76A9B" w:rsidP="00C146A2">
            <w:pPr>
              <w:spacing w:before="120"/>
              <w:ind w:left="-30"/>
              <w:rPr>
                <w:b/>
                <w:szCs w:val="22"/>
              </w:rPr>
            </w:pPr>
            <w:r w:rsidRPr="009821FA">
              <w:rPr>
                <w:b/>
                <w:szCs w:val="22"/>
              </w:rPr>
              <w:t>Α/Α</w:t>
            </w:r>
          </w:p>
        </w:tc>
        <w:tc>
          <w:tcPr>
            <w:tcW w:w="3686" w:type="dxa"/>
            <w:vAlign w:val="center"/>
          </w:tcPr>
          <w:p w14:paraId="70BE6D6C" w14:textId="77777777" w:rsidR="00D76A9B" w:rsidRPr="009821FA" w:rsidRDefault="00D76A9B" w:rsidP="002F7429">
            <w:pPr>
              <w:spacing w:before="120"/>
              <w:rPr>
                <w:b/>
                <w:szCs w:val="22"/>
              </w:rPr>
            </w:pPr>
            <w:r w:rsidRPr="009821FA">
              <w:rPr>
                <w:b/>
                <w:szCs w:val="22"/>
              </w:rPr>
              <w:t>ΠΡΟΔΙΑΓΡΑΦΗ</w:t>
            </w:r>
          </w:p>
        </w:tc>
        <w:tc>
          <w:tcPr>
            <w:tcW w:w="1134" w:type="dxa"/>
            <w:vAlign w:val="center"/>
          </w:tcPr>
          <w:p w14:paraId="5478C750" w14:textId="77777777" w:rsidR="00D76A9B" w:rsidRPr="009821FA" w:rsidRDefault="00D76A9B" w:rsidP="0091216E">
            <w:pPr>
              <w:spacing w:before="120"/>
              <w:ind w:left="-108" w:right="-108"/>
              <w:jc w:val="center"/>
              <w:rPr>
                <w:b/>
                <w:szCs w:val="22"/>
              </w:rPr>
            </w:pPr>
            <w:r w:rsidRPr="009821FA">
              <w:rPr>
                <w:b/>
                <w:szCs w:val="22"/>
                <w:lang w:val="en-US"/>
              </w:rPr>
              <w:t>ΑΠΑΙΤΗΣΗ</w:t>
            </w:r>
          </w:p>
        </w:tc>
        <w:tc>
          <w:tcPr>
            <w:tcW w:w="1276" w:type="dxa"/>
            <w:vAlign w:val="center"/>
          </w:tcPr>
          <w:p w14:paraId="3883244D" w14:textId="77777777" w:rsidR="00D76A9B" w:rsidRPr="009821FA" w:rsidRDefault="00D76A9B" w:rsidP="002F7429">
            <w:pPr>
              <w:spacing w:before="120"/>
              <w:rPr>
                <w:b/>
                <w:szCs w:val="22"/>
              </w:rPr>
            </w:pPr>
            <w:r w:rsidRPr="009821FA">
              <w:rPr>
                <w:b/>
                <w:szCs w:val="22"/>
              </w:rPr>
              <w:t>ΑΠΑΝΤΗΣΗ</w:t>
            </w:r>
          </w:p>
        </w:tc>
        <w:tc>
          <w:tcPr>
            <w:tcW w:w="3402" w:type="dxa"/>
            <w:vAlign w:val="center"/>
          </w:tcPr>
          <w:p w14:paraId="1A146874" w14:textId="77777777" w:rsidR="00D76A9B" w:rsidRPr="009821FA" w:rsidRDefault="00D76A9B" w:rsidP="002F7429">
            <w:pPr>
              <w:spacing w:before="120"/>
              <w:rPr>
                <w:b/>
                <w:szCs w:val="22"/>
              </w:rPr>
            </w:pPr>
            <w:r w:rsidRPr="009821FA">
              <w:rPr>
                <w:b/>
                <w:szCs w:val="22"/>
              </w:rPr>
              <w:t>ΠΑΡΑΠΟΜΠΗ</w:t>
            </w:r>
          </w:p>
        </w:tc>
      </w:tr>
      <w:tr w:rsidR="00496F18" w:rsidRPr="001601C5" w14:paraId="39684F5D" w14:textId="77777777" w:rsidTr="005114EE">
        <w:tc>
          <w:tcPr>
            <w:tcW w:w="562" w:type="dxa"/>
            <w:vAlign w:val="center"/>
          </w:tcPr>
          <w:p w14:paraId="59D9FBD4" w14:textId="0E38D91F" w:rsidR="00496F18" w:rsidRDefault="00791E63" w:rsidP="00C146A2">
            <w:pPr>
              <w:spacing w:before="120"/>
              <w:rPr>
                <w:b/>
                <w:szCs w:val="22"/>
                <w:lang w:val="el-GR"/>
              </w:rPr>
            </w:pPr>
            <w:r>
              <w:rPr>
                <w:b/>
                <w:szCs w:val="22"/>
                <w:lang w:val="el-GR"/>
              </w:rPr>
              <w:t>1</w:t>
            </w:r>
          </w:p>
        </w:tc>
        <w:tc>
          <w:tcPr>
            <w:tcW w:w="3686" w:type="dxa"/>
            <w:vAlign w:val="center"/>
          </w:tcPr>
          <w:p w14:paraId="1A9ED8CC" w14:textId="4A4FDA62" w:rsidR="00496F18" w:rsidRPr="005114EE" w:rsidRDefault="00496F18" w:rsidP="00C146A2">
            <w:pPr>
              <w:spacing w:before="120"/>
              <w:rPr>
                <w:iCs/>
                <w:color w:val="000000"/>
                <w:szCs w:val="22"/>
                <w:lang w:val="el-GR"/>
              </w:rPr>
            </w:pPr>
            <w:r w:rsidRPr="005114EE">
              <w:rPr>
                <w:color w:val="000000"/>
                <w:szCs w:val="22"/>
                <w:lang w:val="el-GR"/>
              </w:rPr>
              <w:t>Συμμόρφωση με τις απαιτήσεις και τεχνικές Προδιαγραφές όπως περιγράφονται στο Παράρτημα Ι</w:t>
            </w:r>
          </w:p>
        </w:tc>
        <w:tc>
          <w:tcPr>
            <w:tcW w:w="1134" w:type="dxa"/>
            <w:vAlign w:val="center"/>
          </w:tcPr>
          <w:p w14:paraId="5AEFC959" w14:textId="1D59CC3B" w:rsidR="00496F18" w:rsidRDefault="00496F18" w:rsidP="00C146A2">
            <w:pPr>
              <w:spacing w:before="120"/>
              <w:jc w:val="center"/>
              <w:rPr>
                <w:b/>
                <w:szCs w:val="22"/>
                <w:lang w:val="el-GR"/>
              </w:rPr>
            </w:pPr>
            <w:r>
              <w:rPr>
                <w:b/>
                <w:szCs w:val="22"/>
                <w:lang w:val="el-GR"/>
              </w:rPr>
              <w:t>ΝΑΙ</w:t>
            </w:r>
          </w:p>
        </w:tc>
        <w:tc>
          <w:tcPr>
            <w:tcW w:w="1276" w:type="dxa"/>
            <w:vAlign w:val="center"/>
          </w:tcPr>
          <w:p w14:paraId="3C0C40DC" w14:textId="77777777" w:rsidR="00496F18" w:rsidRPr="005114EE" w:rsidRDefault="00496F18" w:rsidP="00C146A2">
            <w:pPr>
              <w:spacing w:before="120"/>
              <w:rPr>
                <w:b/>
                <w:szCs w:val="22"/>
                <w:lang w:val="el-GR"/>
              </w:rPr>
            </w:pPr>
          </w:p>
        </w:tc>
        <w:tc>
          <w:tcPr>
            <w:tcW w:w="3402" w:type="dxa"/>
            <w:vAlign w:val="center"/>
          </w:tcPr>
          <w:p w14:paraId="3D21167B" w14:textId="5623F83A" w:rsidR="00496F18" w:rsidRPr="005114EE" w:rsidRDefault="00496F18" w:rsidP="00C146A2">
            <w:pPr>
              <w:spacing w:before="120"/>
              <w:rPr>
                <w:b/>
                <w:szCs w:val="22"/>
                <w:lang w:val="el-GR"/>
              </w:rPr>
            </w:pPr>
            <w:r w:rsidRPr="009821FA">
              <w:rPr>
                <w:szCs w:val="22"/>
                <w:lang w:val="el-GR"/>
              </w:rPr>
              <w:t>Υπεύθυνη Δήλωση</w:t>
            </w:r>
            <w:r>
              <w:rPr>
                <w:szCs w:val="22"/>
                <w:lang w:val="el-GR"/>
              </w:rPr>
              <w:t xml:space="preserve"> Συμμόρφωσης </w:t>
            </w:r>
            <w:r w:rsidRPr="009821FA">
              <w:rPr>
                <w:szCs w:val="22"/>
                <w:lang w:val="el-GR"/>
              </w:rPr>
              <w:t xml:space="preserve"> (βλ. Παράρτημα </w:t>
            </w:r>
            <w:r>
              <w:rPr>
                <w:szCs w:val="22"/>
                <w:lang w:val="en-US"/>
              </w:rPr>
              <w:t>IX</w:t>
            </w:r>
            <w:r w:rsidRPr="009821FA">
              <w:rPr>
                <w:szCs w:val="22"/>
                <w:lang w:val="el-GR"/>
              </w:rPr>
              <w:t>)</w:t>
            </w:r>
          </w:p>
        </w:tc>
      </w:tr>
      <w:tr w:rsidR="00C146A2" w:rsidRPr="001601C5" w14:paraId="3F3719BF" w14:textId="77777777" w:rsidTr="005114EE">
        <w:tc>
          <w:tcPr>
            <w:tcW w:w="562" w:type="dxa"/>
            <w:vAlign w:val="center"/>
          </w:tcPr>
          <w:p w14:paraId="2E05D60C" w14:textId="0D23FFEC" w:rsidR="00C146A2" w:rsidRPr="005114EE" w:rsidRDefault="00791E63" w:rsidP="005114EE">
            <w:pPr>
              <w:suppressAutoHyphens w:val="0"/>
              <w:spacing w:before="120" w:after="200" w:line="276" w:lineRule="auto"/>
              <w:rPr>
                <w:b/>
                <w:color w:val="000000"/>
                <w:szCs w:val="22"/>
                <w:lang w:val="el-GR"/>
              </w:rPr>
            </w:pPr>
            <w:r>
              <w:rPr>
                <w:b/>
                <w:color w:val="000000"/>
                <w:szCs w:val="22"/>
                <w:lang w:val="el-GR"/>
              </w:rPr>
              <w:t>2</w:t>
            </w:r>
          </w:p>
        </w:tc>
        <w:tc>
          <w:tcPr>
            <w:tcW w:w="3686" w:type="dxa"/>
            <w:vAlign w:val="center"/>
          </w:tcPr>
          <w:p w14:paraId="30F147A7" w14:textId="77777777" w:rsidR="00C146A2" w:rsidRPr="009821FA" w:rsidRDefault="00C146A2" w:rsidP="00C146A2">
            <w:pPr>
              <w:pStyle w:val="Standard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-SA"/>
              </w:rPr>
            </w:pPr>
            <w:r w:rsidRPr="009821F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-SA"/>
              </w:rPr>
              <w:t>Επίσκεψη στο χώρο του μνημείου</w:t>
            </w:r>
          </w:p>
        </w:tc>
        <w:tc>
          <w:tcPr>
            <w:tcW w:w="1134" w:type="dxa"/>
            <w:vAlign w:val="center"/>
          </w:tcPr>
          <w:p w14:paraId="33569B79" w14:textId="3BDB70B1" w:rsidR="00C146A2" w:rsidRPr="009821FA" w:rsidRDefault="00496F18" w:rsidP="00C146A2">
            <w:pPr>
              <w:spacing w:before="120"/>
              <w:jc w:val="center"/>
              <w:rPr>
                <w:color w:val="000000"/>
                <w:szCs w:val="22"/>
              </w:rPr>
            </w:pPr>
            <w:r>
              <w:rPr>
                <w:b/>
                <w:szCs w:val="22"/>
                <w:lang w:val="el-GR"/>
              </w:rPr>
              <w:t>ΝΑΙ</w:t>
            </w:r>
          </w:p>
        </w:tc>
        <w:tc>
          <w:tcPr>
            <w:tcW w:w="1276" w:type="dxa"/>
            <w:vAlign w:val="center"/>
          </w:tcPr>
          <w:p w14:paraId="1C974794" w14:textId="77777777" w:rsidR="00C146A2" w:rsidRPr="009821FA" w:rsidRDefault="00C146A2" w:rsidP="00C146A2">
            <w:pPr>
              <w:spacing w:before="120"/>
              <w:rPr>
                <w:b/>
                <w:color w:val="000000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72A1AB57" w14:textId="77777777" w:rsidR="00C146A2" w:rsidRPr="009821FA" w:rsidRDefault="00C146A2" w:rsidP="005114EE">
            <w:pPr>
              <w:spacing w:before="120"/>
              <w:rPr>
                <w:b/>
                <w:color w:val="000000"/>
                <w:szCs w:val="22"/>
                <w:lang w:val="el-GR"/>
              </w:rPr>
            </w:pPr>
            <w:r w:rsidRPr="009821FA">
              <w:rPr>
                <w:szCs w:val="22"/>
                <w:lang w:val="el-GR"/>
              </w:rPr>
              <w:t>Υπεύθυνη Δήλωση</w:t>
            </w:r>
            <w:r>
              <w:rPr>
                <w:szCs w:val="22"/>
                <w:lang w:val="el-GR"/>
              </w:rPr>
              <w:t xml:space="preserve"> Επίσκεψης</w:t>
            </w:r>
            <w:r w:rsidRPr="009821FA">
              <w:rPr>
                <w:szCs w:val="22"/>
                <w:lang w:val="el-GR"/>
              </w:rPr>
              <w:t xml:space="preserve"> (βλ. Παράρτημα </w:t>
            </w:r>
            <w:r w:rsidRPr="009821FA">
              <w:rPr>
                <w:szCs w:val="22"/>
                <w:lang w:val="en-US"/>
              </w:rPr>
              <w:t>VIII</w:t>
            </w:r>
            <w:r w:rsidRPr="009821FA">
              <w:rPr>
                <w:szCs w:val="22"/>
                <w:lang w:val="el-GR"/>
              </w:rPr>
              <w:t>)</w:t>
            </w:r>
          </w:p>
        </w:tc>
      </w:tr>
    </w:tbl>
    <w:p w14:paraId="70500317" w14:textId="785CF83D" w:rsidR="00D76A9B" w:rsidRPr="005114EE" w:rsidRDefault="00D76A9B" w:rsidP="005114EE">
      <w:pPr>
        <w:suppressAutoHyphens w:val="0"/>
        <w:spacing w:after="0"/>
        <w:jc w:val="left"/>
        <w:rPr>
          <w:b/>
          <w:color w:val="002060"/>
          <w:szCs w:val="22"/>
          <w:lang w:val="el-GR"/>
        </w:rPr>
      </w:pPr>
    </w:p>
    <w:sectPr w:rsidR="00D76A9B" w:rsidRPr="005114EE" w:rsidSect="00675688">
      <w:headerReference w:type="first" r:id="rId11"/>
      <w:type w:val="continuous"/>
      <w:pgSz w:w="11906" w:h="16838"/>
      <w:pgMar w:top="247" w:right="566" w:bottom="1134" w:left="1134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3AC4C" w14:textId="77777777" w:rsidR="00814596" w:rsidRDefault="00814596">
      <w:pPr>
        <w:spacing w:after="0"/>
      </w:pPr>
      <w:r>
        <w:separator/>
      </w:r>
    </w:p>
  </w:endnote>
  <w:endnote w:type="continuationSeparator" w:id="0">
    <w:p w14:paraId="2D6A65A1" w14:textId="77777777" w:rsidR="00814596" w:rsidRDefault="008145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3A22B" w14:textId="77777777" w:rsidR="00EC3EF6" w:rsidRDefault="00EC3EF6" w:rsidP="00181592">
    <w:pPr>
      <w:pStyle w:val="af4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BF10337" w14:textId="77777777" w:rsidR="00EC3EF6" w:rsidRDefault="00EC3EF6" w:rsidP="00DD50ED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0DA1C" w14:textId="77777777" w:rsidR="00EC3EF6" w:rsidRDefault="00EC3EF6" w:rsidP="00DD50ED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9B587" w14:textId="77777777" w:rsidR="00814596" w:rsidRDefault="00814596">
      <w:pPr>
        <w:spacing w:after="0"/>
      </w:pPr>
      <w:r>
        <w:separator/>
      </w:r>
    </w:p>
  </w:footnote>
  <w:footnote w:type="continuationSeparator" w:id="0">
    <w:p w14:paraId="0655C303" w14:textId="77777777" w:rsidR="00814596" w:rsidRDefault="008145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8A24E" w14:textId="77777777" w:rsidR="001601C5" w:rsidRDefault="001601C5" w:rsidP="001601C5">
    <w:pPr>
      <w:pStyle w:val="af5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F7647B" wp14:editId="44D66381">
              <wp:simplePos x="0" y="0"/>
              <wp:positionH relativeFrom="page">
                <wp:posOffset>1943100</wp:posOffset>
              </wp:positionH>
              <wp:positionV relativeFrom="page">
                <wp:posOffset>371475</wp:posOffset>
              </wp:positionV>
              <wp:extent cx="3272790" cy="552450"/>
              <wp:effectExtent l="0" t="0" r="381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279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5FD70" w14:textId="77777777" w:rsidR="001601C5" w:rsidRPr="00D11BB3" w:rsidRDefault="001601C5" w:rsidP="001601C5">
                          <w:pPr>
                            <w:spacing w:before="8"/>
                            <w:ind w:left="20"/>
                            <w:jc w:val="center"/>
                            <w:rPr>
                              <w:rFonts w:ascii="Trebuchet MS" w:hAnsi="Trebuchet MS"/>
                              <w:b/>
                              <w:lang w:val="el-GR"/>
                            </w:rPr>
                          </w:pPr>
                          <w:r w:rsidRPr="00D11BB3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>[</w:t>
                          </w:r>
                          <w:r w:rsidRPr="00D11BB3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  <w:lang w:val="el-GR"/>
                            </w:rPr>
                            <w:t>Επιχειρησιακό Πρόγραμμα</w:t>
                          </w:r>
                          <w:r w:rsidRPr="00D11BB3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 xml:space="preserve"> ΘΕΣΣΑΛΙΑ 2014-2020]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7647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53pt;margin-top:29.25pt;width:257.7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" filled="f" stroked="f">
              <v:textbox inset="0,0,0,0">
                <w:txbxContent>
                  <w:p w14:paraId="7125FD70" w14:textId="77777777" w:rsidR="001601C5" w:rsidRPr="00D11BB3" w:rsidRDefault="001601C5" w:rsidP="001601C5">
                    <w:pPr>
                      <w:spacing w:before="8"/>
                      <w:ind w:left="20"/>
                      <w:jc w:val="center"/>
                      <w:rPr>
                        <w:rFonts w:ascii="Trebuchet MS" w:hAnsi="Trebuchet MS"/>
                        <w:b/>
                        <w:lang w:val="el-GR"/>
                      </w:rPr>
                    </w:pPr>
                    <w:r w:rsidRPr="00D11BB3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>[</w:t>
                    </w:r>
                    <w:r w:rsidRPr="00D11BB3">
                      <w:rPr>
                        <w:rFonts w:ascii="Trebuchet MS" w:hAnsi="Trebuchet MS"/>
                        <w:b/>
                        <w:sz w:val="18"/>
                        <w:szCs w:val="18"/>
                        <w:lang w:val="el-GR"/>
                      </w:rPr>
                      <w:t>Επιχειρησιακό Πρόγραμμα</w:t>
                    </w:r>
                    <w:r w:rsidRPr="00D11BB3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 xml:space="preserve"> ΘΕΣΣΑΛΙΑ 2014-2020]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F6DD1">
      <w:rPr>
        <w:noProof/>
        <w:lang w:val="el-GR" w:eastAsia="el-GR"/>
      </w:rPr>
      <w:drawing>
        <wp:inline distT="0" distB="0" distL="0" distR="0" wp14:anchorId="6FB414C4" wp14:editId="6A8D994A">
          <wp:extent cx="909946" cy="933450"/>
          <wp:effectExtent l="0" t="0" r="5080" b="0"/>
          <wp:docPr id="16" name="Εικόνα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946" cy="946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F6DD1">
      <w:rPr>
        <w:noProof/>
        <w:lang w:val="el-GR" w:eastAsia="el-GR"/>
      </w:rPr>
      <w:drawing>
        <wp:inline distT="0" distB="0" distL="0" distR="0" wp14:anchorId="553E8FE9" wp14:editId="5C23CA4A">
          <wp:extent cx="1450377" cy="866140"/>
          <wp:effectExtent l="0" t="0" r="0" b="0"/>
          <wp:docPr id="17" name="Εικόνα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973" cy="883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12B36" w14:textId="77777777" w:rsidR="00EC3EF6" w:rsidRPr="004E06C7" w:rsidRDefault="00EC3EF6" w:rsidP="004E06C7">
    <w:pPr>
      <w:pStyle w:val="af5"/>
      <w:tabs>
        <w:tab w:val="right" w:pos="9638"/>
      </w:tabs>
      <w:rPr>
        <w:lang w:val="el-GR"/>
      </w:rPr>
    </w:pPr>
    <w:r>
      <w:rPr>
        <w:lang w:val="el-GR"/>
      </w:rPr>
      <w:t>[Πληκτρολογήστε εδώ]</w:t>
    </w:r>
    <w:r w:rsidRPr="004E06C7">
      <w:rPr>
        <w:lang w:val="el-GR"/>
      </w:rPr>
      <w:tab/>
    </w:r>
    <w:r>
      <w:rPr>
        <w:lang w:val="el-GR"/>
      </w:rPr>
      <w:t>[Πληκτρολογήστε εδώ]</w:t>
    </w:r>
    <w:r w:rsidRPr="004E06C7">
      <w:rPr>
        <w:lang w:val="el-GR"/>
      </w:rPr>
      <w:tab/>
    </w:r>
    <w:r>
      <w:rPr>
        <w:lang w:val="el-GR"/>
      </w:rPr>
      <w:t>[Πληκτρολογήστε εδώ]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1B6E4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/>
        <w:color w:val="333399"/>
        <w:sz w:val="16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5B9BD5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/>
        <w:color w:val="000000"/>
        <w:kern w:val="1"/>
        <w:sz w:val="22"/>
      </w:rPr>
    </w:lvl>
  </w:abstractNum>
  <w:abstractNum w:abstractNumId="10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 w15:restartNumberingAfterBreak="0">
    <w:nsid w:val="01A534BD"/>
    <w:multiLevelType w:val="hybridMultilevel"/>
    <w:tmpl w:val="E76CD3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F80EE9"/>
    <w:multiLevelType w:val="hybridMultilevel"/>
    <w:tmpl w:val="50CC1F1C"/>
    <w:lvl w:ilvl="0" w:tplc="E856BDE8">
      <w:numFmt w:val="bullet"/>
      <w:lvlText w:val=""/>
      <w:lvlJc w:val="left"/>
      <w:pPr>
        <w:ind w:left="994" w:hanging="360"/>
      </w:pPr>
      <w:rPr>
        <w:rFonts w:ascii="Symbol" w:eastAsia="Times New Roman" w:hAnsi="Symbol" w:hint="default"/>
        <w:w w:val="100"/>
        <w:sz w:val="22"/>
      </w:rPr>
    </w:lvl>
    <w:lvl w:ilvl="1" w:tplc="220EBFEC">
      <w:numFmt w:val="bullet"/>
      <w:lvlText w:val="•"/>
      <w:lvlJc w:val="left"/>
      <w:pPr>
        <w:ind w:left="1984" w:hanging="360"/>
      </w:pPr>
      <w:rPr>
        <w:rFonts w:hint="default"/>
      </w:rPr>
    </w:lvl>
    <w:lvl w:ilvl="2" w:tplc="353A834E">
      <w:numFmt w:val="bullet"/>
      <w:lvlText w:val="•"/>
      <w:lvlJc w:val="left"/>
      <w:pPr>
        <w:ind w:left="2969" w:hanging="360"/>
      </w:pPr>
      <w:rPr>
        <w:rFonts w:hint="default"/>
      </w:rPr>
    </w:lvl>
    <w:lvl w:ilvl="3" w:tplc="A4E0C436">
      <w:numFmt w:val="bullet"/>
      <w:lvlText w:val="•"/>
      <w:lvlJc w:val="left"/>
      <w:pPr>
        <w:ind w:left="3953" w:hanging="360"/>
      </w:pPr>
      <w:rPr>
        <w:rFonts w:hint="default"/>
      </w:rPr>
    </w:lvl>
    <w:lvl w:ilvl="4" w:tplc="C93EF3C0">
      <w:numFmt w:val="bullet"/>
      <w:lvlText w:val="•"/>
      <w:lvlJc w:val="left"/>
      <w:pPr>
        <w:ind w:left="4938" w:hanging="360"/>
      </w:pPr>
      <w:rPr>
        <w:rFonts w:hint="default"/>
      </w:rPr>
    </w:lvl>
    <w:lvl w:ilvl="5" w:tplc="D47AFBC6">
      <w:numFmt w:val="bullet"/>
      <w:lvlText w:val="•"/>
      <w:lvlJc w:val="left"/>
      <w:pPr>
        <w:ind w:left="5923" w:hanging="360"/>
      </w:pPr>
      <w:rPr>
        <w:rFonts w:hint="default"/>
      </w:rPr>
    </w:lvl>
    <w:lvl w:ilvl="6" w:tplc="771A9E00">
      <w:numFmt w:val="bullet"/>
      <w:lvlText w:val="•"/>
      <w:lvlJc w:val="left"/>
      <w:pPr>
        <w:ind w:left="6907" w:hanging="360"/>
      </w:pPr>
      <w:rPr>
        <w:rFonts w:hint="default"/>
      </w:rPr>
    </w:lvl>
    <w:lvl w:ilvl="7" w:tplc="E8FC8900">
      <w:numFmt w:val="bullet"/>
      <w:lvlText w:val="•"/>
      <w:lvlJc w:val="left"/>
      <w:pPr>
        <w:ind w:left="7892" w:hanging="360"/>
      </w:pPr>
      <w:rPr>
        <w:rFonts w:hint="default"/>
      </w:rPr>
    </w:lvl>
    <w:lvl w:ilvl="8" w:tplc="507888D8">
      <w:numFmt w:val="bullet"/>
      <w:lvlText w:val="•"/>
      <w:lvlJc w:val="left"/>
      <w:pPr>
        <w:ind w:left="8876" w:hanging="360"/>
      </w:pPr>
      <w:rPr>
        <w:rFonts w:hint="default"/>
      </w:rPr>
    </w:lvl>
  </w:abstractNum>
  <w:abstractNum w:abstractNumId="13" w15:restartNumberingAfterBreak="0">
    <w:nsid w:val="0326071C"/>
    <w:multiLevelType w:val="hybridMultilevel"/>
    <w:tmpl w:val="8FAC2412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AB6B89"/>
    <w:multiLevelType w:val="hybridMultilevel"/>
    <w:tmpl w:val="6A9C4126"/>
    <w:lvl w:ilvl="0" w:tplc="5B6CC7E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DD0806"/>
    <w:multiLevelType w:val="hybridMultilevel"/>
    <w:tmpl w:val="F16EC042"/>
    <w:lvl w:ilvl="0" w:tplc="8E027D56">
      <w:numFmt w:val="bullet"/>
      <w:lvlText w:val="•"/>
      <w:lvlJc w:val="left"/>
      <w:pPr>
        <w:ind w:left="719" w:hanging="435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4B101F0"/>
    <w:multiLevelType w:val="hybridMultilevel"/>
    <w:tmpl w:val="3ABE16D6"/>
    <w:lvl w:ilvl="0" w:tplc="07F0BFB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51B6881"/>
    <w:multiLevelType w:val="hybridMultilevel"/>
    <w:tmpl w:val="E5D8174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864757C"/>
    <w:multiLevelType w:val="hybridMultilevel"/>
    <w:tmpl w:val="CF0A585A"/>
    <w:lvl w:ilvl="0" w:tplc="D09CA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B5CBC"/>
    <w:multiLevelType w:val="hybridMultilevel"/>
    <w:tmpl w:val="7F1E358A"/>
    <w:lvl w:ilvl="0" w:tplc="8D989AA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9A55693"/>
    <w:multiLevelType w:val="hybridMultilevel"/>
    <w:tmpl w:val="713C8E6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D6114FF"/>
    <w:multiLevelType w:val="hybridMultilevel"/>
    <w:tmpl w:val="533C8CCE"/>
    <w:lvl w:ilvl="0" w:tplc="5B6CC7E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166616"/>
    <w:multiLevelType w:val="hybridMultilevel"/>
    <w:tmpl w:val="3CB096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852C5"/>
    <w:multiLevelType w:val="hybridMultilevel"/>
    <w:tmpl w:val="366C3C3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B196274"/>
    <w:multiLevelType w:val="hybridMultilevel"/>
    <w:tmpl w:val="A0EE6A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0726A8"/>
    <w:multiLevelType w:val="hybridMultilevel"/>
    <w:tmpl w:val="5180FF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473867"/>
    <w:multiLevelType w:val="hybridMultilevel"/>
    <w:tmpl w:val="C0DC40B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BB5289D"/>
    <w:multiLevelType w:val="hybridMultilevel"/>
    <w:tmpl w:val="1C703FE2"/>
    <w:lvl w:ilvl="0" w:tplc="C7DAAB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97604"/>
    <w:multiLevelType w:val="multilevel"/>
    <w:tmpl w:val="646AD466"/>
    <w:lvl w:ilvl="0">
      <w:start w:val="1"/>
      <w:numFmt w:val="decimal"/>
      <w:lvlText w:val="%1"/>
      <w:lvlJc w:val="left"/>
      <w:pPr>
        <w:ind w:left="748" w:hanging="640"/>
      </w:pPr>
      <w:rPr>
        <w:rFonts w:cs="Times New Roman" w:hint="default"/>
        <w:w w:val="86"/>
        <w:u w:val="single" w:color="000000"/>
      </w:rPr>
    </w:lvl>
    <w:lvl w:ilvl="1">
      <w:start w:val="1"/>
      <w:numFmt w:val="decimal"/>
      <w:lvlText w:val="%1.%2"/>
      <w:lvlJc w:val="left"/>
      <w:pPr>
        <w:ind w:left="748" w:hanging="542"/>
      </w:pPr>
      <w:rPr>
        <w:rFonts w:cs="Times New Roman" w:hint="default"/>
        <w:spacing w:val="-1"/>
        <w:w w:val="91"/>
        <w:u w:val="single" w:color="000000"/>
      </w:rPr>
    </w:lvl>
    <w:lvl w:ilvl="2">
      <w:numFmt w:val="bullet"/>
      <w:lvlText w:val="•"/>
      <w:lvlJc w:val="left"/>
      <w:pPr>
        <w:ind w:left="1586" w:hanging="542"/>
      </w:pPr>
      <w:rPr>
        <w:rFonts w:hint="default"/>
      </w:rPr>
    </w:lvl>
    <w:lvl w:ilvl="3">
      <w:numFmt w:val="bullet"/>
      <w:lvlText w:val="•"/>
      <w:lvlJc w:val="left"/>
      <w:pPr>
        <w:ind w:left="2009" w:hanging="542"/>
      </w:pPr>
      <w:rPr>
        <w:rFonts w:hint="default"/>
      </w:rPr>
    </w:lvl>
    <w:lvl w:ilvl="4">
      <w:numFmt w:val="bullet"/>
      <w:lvlText w:val="•"/>
      <w:lvlJc w:val="left"/>
      <w:pPr>
        <w:ind w:left="2432" w:hanging="542"/>
      </w:pPr>
      <w:rPr>
        <w:rFonts w:hint="default"/>
      </w:rPr>
    </w:lvl>
    <w:lvl w:ilvl="5">
      <w:numFmt w:val="bullet"/>
      <w:lvlText w:val="•"/>
      <w:lvlJc w:val="left"/>
      <w:pPr>
        <w:ind w:left="2855" w:hanging="542"/>
      </w:pPr>
      <w:rPr>
        <w:rFonts w:hint="default"/>
      </w:rPr>
    </w:lvl>
    <w:lvl w:ilvl="6">
      <w:numFmt w:val="bullet"/>
      <w:lvlText w:val="•"/>
      <w:lvlJc w:val="left"/>
      <w:pPr>
        <w:ind w:left="3278" w:hanging="542"/>
      </w:pPr>
      <w:rPr>
        <w:rFonts w:hint="default"/>
      </w:rPr>
    </w:lvl>
    <w:lvl w:ilvl="7">
      <w:numFmt w:val="bullet"/>
      <w:lvlText w:val="•"/>
      <w:lvlJc w:val="left"/>
      <w:pPr>
        <w:ind w:left="3701" w:hanging="542"/>
      </w:pPr>
      <w:rPr>
        <w:rFonts w:hint="default"/>
      </w:rPr>
    </w:lvl>
    <w:lvl w:ilvl="8">
      <w:numFmt w:val="bullet"/>
      <w:lvlText w:val="•"/>
      <w:lvlJc w:val="left"/>
      <w:pPr>
        <w:ind w:left="4124" w:hanging="542"/>
      </w:pPr>
      <w:rPr>
        <w:rFonts w:hint="default"/>
      </w:rPr>
    </w:lvl>
  </w:abstractNum>
  <w:abstractNum w:abstractNumId="30" w15:restartNumberingAfterBreak="0">
    <w:nsid w:val="527E7F8C"/>
    <w:multiLevelType w:val="hybridMultilevel"/>
    <w:tmpl w:val="C1EACE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B4870"/>
    <w:multiLevelType w:val="hybridMultilevel"/>
    <w:tmpl w:val="8A5A198A"/>
    <w:lvl w:ilvl="0" w:tplc="8E027D56">
      <w:numFmt w:val="bullet"/>
      <w:lvlText w:val="•"/>
      <w:lvlJc w:val="left"/>
      <w:pPr>
        <w:ind w:left="1003" w:hanging="435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8697048"/>
    <w:multiLevelType w:val="hybridMultilevel"/>
    <w:tmpl w:val="99C6D4FA"/>
    <w:lvl w:ilvl="0" w:tplc="289AFE4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9473C94"/>
    <w:multiLevelType w:val="hybridMultilevel"/>
    <w:tmpl w:val="95BCF69C"/>
    <w:lvl w:ilvl="0" w:tplc="9DC05A6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C1F7F"/>
    <w:multiLevelType w:val="hybridMultilevel"/>
    <w:tmpl w:val="00CA7D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32FA6"/>
    <w:multiLevelType w:val="multilevel"/>
    <w:tmpl w:val="646AD466"/>
    <w:lvl w:ilvl="0">
      <w:start w:val="1"/>
      <w:numFmt w:val="decimal"/>
      <w:lvlText w:val="%1"/>
      <w:lvlJc w:val="left"/>
      <w:pPr>
        <w:ind w:left="748" w:hanging="640"/>
      </w:pPr>
      <w:rPr>
        <w:rFonts w:cs="Times New Roman" w:hint="default"/>
        <w:w w:val="86"/>
        <w:u w:val="single" w:color="000000"/>
      </w:rPr>
    </w:lvl>
    <w:lvl w:ilvl="1">
      <w:start w:val="1"/>
      <w:numFmt w:val="decimal"/>
      <w:lvlText w:val="%1.%2"/>
      <w:lvlJc w:val="left"/>
      <w:pPr>
        <w:ind w:left="748" w:hanging="542"/>
      </w:pPr>
      <w:rPr>
        <w:rFonts w:cs="Times New Roman" w:hint="default"/>
        <w:spacing w:val="-1"/>
        <w:w w:val="91"/>
        <w:u w:val="single" w:color="000000"/>
      </w:rPr>
    </w:lvl>
    <w:lvl w:ilvl="2">
      <w:numFmt w:val="bullet"/>
      <w:lvlText w:val="•"/>
      <w:lvlJc w:val="left"/>
      <w:pPr>
        <w:ind w:left="1586" w:hanging="542"/>
      </w:pPr>
      <w:rPr>
        <w:rFonts w:hint="default"/>
      </w:rPr>
    </w:lvl>
    <w:lvl w:ilvl="3">
      <w:numFmt w:val="bullet"/>
      <w:lvlText w:val="•"/>
      <w:lvlJc w:val="left"/>
      <w:pPr>
        <w:ind w:left="2009" w:hanging="542"/>
      </w:pPr>
      <w:rPr>
        <w:rFonts w:hint="default"/>
      </w:rPr>
    </w:lvl>
    <w:lvl w:ilvl="4">
      <w:numFmt w:val="bullet"/>
      <w:lvlText w:val="•"/>
      <w:lvlJc w:val="left"/>
      <w:pPr>
        <w:ind w:left="2432" w:hanging="542"/>
      </w:pPr>
      <w:rPr>
        <w:rFonts w:hint="default"/>
      </w:rPr>
    </w:lvl>
    <w:lvl w:ilvl="5">
      <w:numFmt w:val="bullet"/>
      <w:lvlText w:val="•"/>
      <w:lvlJc w:val="left"/>
      <w:pPr>
        <w:ind w:left="2855" w:hanging="542"/>
      </w:pPr>
      <w:rPr>
        <w:rFonts w:hint="default"/>
      </w:rPr>
    </w:lvl>
    <w:lvl w:ilvl="6">
      <w:numFmt w:val="bullet"/>
      <w:lvlText w:val="•"/>
      <w:lvlJc w:val="left"/>
      <w:pPr>
        <w:ind w:left="3278" w:hanging="542"/>
      </w:pPr>
      <w:rPr>
        <w:rFonts w:hint="default"/>
      </w:rPr>
    </w:lvl>
    <w:lvl w:ilvl="7">
      <w:numFmt w:val="bullet"/>
      <w:lvlText w:val="•"/>
      <w:lvlJc w:val="left"/>
      <w:pPr>
        <w:ind w:left="3701" w:hanging="542"/>
      </w:pPr>
      <w:rPr>
        <w:rFonts w:hint="default"/>
      </w:rPr>
    </w:lvl>
    <w:lvl w:ilvl="8">
      <w:numFmt w:val="bullet"/>
      <w:lvlText w:val="•"/>
      <w:lvlJc w:val="left"/>
      <w:pPr>
        <w:ind w:left="4124" w:hanging="542"/>
      </w:pPr>
      <w:rPr>
        <w:rFonts w:hint="default"/>
      </w:rPr>
    </w:lvl>
  </w:abstractNum>
  <w:abstractNum w:abstractNumId="36" w15:restartNumberingAfterBreak="0">
    <w:nsid w:val="6C460510"/>
    <w:multiLevelType w:val="hybridMultilevel"/>
    <w:tmpl w:val="CCEAE33A"/>
    <w:lvl w:ilvl="0" w:tplc="00000009">
      <w:start w:val="1"/>
      <w:numFmt w:val="bullet"/>
      <w:lvlText w:val="­"/>
      <w:lvlJc w:val="left"/>
      <w:pPr>
        <w:ind w:left="720" w:hanging="360"/>
      </w:pPr>
      <w:rPr>
        <w:rFonts w:ascii="Angsana New" w:hAnsi="Angsana New"/>
        <w:color w:val="000000"/>
        <w:kern w:val="1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C468F"/>
    <w:multiLevelType w:val="hybridMultilevel"/>
    <w:tmpl w:val="390E32F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5D94503"/>
    <w:multiLevelType w:val="hybridMultilevel"/>
    <w:tmpl w:val="B288AC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7226B"/>
    <w:multiLevelType w:val="hybridMultilevel"/>
    <w:tmpl w:val="365497E8"/>
    <w:lvl w:ilvl="0" w:tplc="4B6CD35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A270C59"/>
    <w:multiLevelType w:val="multilevel"/>
    <w:tmpl w:val="1FBCE8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suff w:val="nothing"/>
      <w:lvlText w:val="%1.%2"/>
      <w:lvlJc w:val="left"/>
      <w:pPr>
        <w:ind w:left="2561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2"/>
  </w:num>
  <w:num w:numId="13">
    <w:abstractNumId w:val="9"/>
  </w:num>
  <w:num w:numId="14">
    <w:abstractNumId w:val="12"/>
  </w:num>
  <w:num w:numId="15">
    <w:abstractNumId w:val="35"/>
  </w:num>
  <w:num w:numId="16">
    <w:abstractNumId w:val="29"/>
  </w:num>
  <w:num w:numId="17">
    <w:abstractNumId w:val="23"/>
  </w:num>
  <w:num w:numId="18">
    <w:abstractNumId w:val="39"/>
  </w:num>
  <w:num w:numId="19">
    <w:abstractNumId w:val="13"/>
  </w:num>
  <w:num w:numId="20">
    <w:abstractNumId w:val="34"/>
  </w:num>
  <w:num w:numId="21">
    <w:abstractNumId w:val="17"/>
  </w:num>
  <w:num w:numId="22">
    <w:abstractNumId w:val="15"/>
  </w:num>
  <w:num w:numId="23">
    <w:abstractNumId w:val="31"/>
  </w:num>
  <w:num w:numId="24">
    <w:abstractNumId w:val="40"/>
  </w:num>
  <w:num w:numId="25">
    <w:abstractNumId w:val="37"/>
  </w:num>
  <w:num w:numId="26">
    <w:abstractNumId w:val="14"/>
  </w:num>
  <w:num w:numId="27">
    <w:abstractNumId w:val="21"/>
  </w:num>
  <w:num w:numId="28">
    <w:abstractNumId w:val="18"/>
  </w:num>
  <w:num w:numId="29">
    <w:abstractNumId w:val="16"/>
  </w:num>
  <w:num w:numId="30">
    <w:abstractNumId w:val="19"/>
  </w:num>
  <w:num w:numId="31">
    <w:abstractNumId w:val="32"/>
  </w:num>
  <w:num w:numId="32">
    <w:abstractNumId w:val="20"/>
  </w:num>
  <w:num w:numId="33">
    <w:abstractNumId w:val="27"/>
  </w:num>
  <w:num w:numId="34">
    <w:abstractNumId w:val="24"/>
  </w:num>
  <w:num w:numId="35">
    <w:abstractNumId w:val="11"/>
  </w:num>
  <w:num w:numId="36">
    <w:abstractNumId w:val="26"/>
  </w:num>
  <w:num w:numId="37">
    <w:abstractNumId w:val="30"/>
  </w:num>
  <w:num w:numId="38">
    <w:abstractNumId w:val="25"/>
  </w:num>
  <w:num w:numId="39">
    <w:abstractNumId w:val="36"/>
  </w:num>
  <w:num w:numId="40">
    <w:abstractNumId w:val="33"/>
  </w:num>
  <w:num w:numId="41">
    <w:abstractNumId w:val="38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F3"/>
    <w:rsid w:val="0000014D"/>
    <w:rsid w:val="00000418"/>
    <w:rsid w:val="000020FF"/>
    <w:rsid w:val="00002655"/>
    <w:rsid w:val="000055AC"/>
    <w:rsid w:val="0000584E"/>
    <w:rsid w:val="00005A5D"/>
    <w:rsid w:val="00005EE5"/>
    <w:rsid w:val="0001222A"/>
    <w:rsid w:val="00012841"/>
    <w:rsid w:val="000144EC"/>
    <w:rsid w:val="00015FB5"/>
    <w:rsid w:val="000162CD"/>
    <w:rsid w:val="00017AD0"/>
    <w:rsid w:val="00022419"/>
    <w:rsid w:val="00022C43"/>
    <w:rsid w:val="000239CF"/>
    <w:rsid w:val="00024CDD"/>
    <w:rsid w:val="00026952"/>
    <w:rsid w:val="000347E2"/>
    <w:rsid w:val="000358F8"/>
    <w:rsid w:val="000377A9"/>
    <w:rsid w:val="00042540"/>
    <w:rsid w:val="00044963"/>
    <w:rsid w:val="000466F8"/>
    <w:rsid w:val="00046C66"/>
    <w:rsid w:val="00047A04"/>
    <w:rsid w:val="00050B4B"/>
    <w:rsid w:val="00056D51"/>
    <w:rsid w:val="0005714E"/>
    <w:rsid w:val="00060353"/>
    <w:rsid w:val="000655B5"/>
    <w:rsid w:val="0006560B"/>
    <w:rsid w:val="00076171"/>
    <w:rsid w:val="00081228"/>
    <w:rsid w:val="000827CF"/>
    <w:rsid w:val="00084921"/>
    <w:rsid w:val="000944A3"/>
    <w:rsid w:val="000947F4"/>
    <w:rsid w:val="000958CB"/>
    <w:rsid w:val="00096416"/>
    <w:rsid w:val="000A1209"/>
    <w:rsid w:val="000B0419"/>
    <w:rsid w:val="000B1458"/>
    <w:rsid w:val="000B4416"/>
    <w:rsid w:val="000B4E51"/>
    <w:rsid w:val="000B59A6"/>
    <w:rsid w:val="000C09DC"/>
    <w:rsid w:val="000C1061"/>
    <w:rsid w:val="000C3C98"/>
    <w:rsid w:val="000D1E44"/>
    <w:rsid w:val="000D319F"/>
    <w:rsid w:val="000D64AC"/>
    <w:rsid w:val="000E2ADC"/>
    <w:rsid w:val="000E2EEC"/>
    <w:rsid w:val="000F2A93"/>
    <w:rsid w:val="000F6DF0"/>
    <w:rsid w:val="001007F1"/>
    <w:rsid w:val="00104671"/>
    <w:rsid w:val="001066DF"/>
    <w:rsid w:val="00111E0D"/>
    <w:rsid w:val="001122D3"/>
    <w:rsid w:val="00116D24"/>
    <w:rsid w:val="00117891"/>
    <w:rsid w:val="00117956"/>
    <w:rsid w:val="00120554"/>
    <w:rsid w:val="00121C45"/>
    <w:rsid w:val="00125CAF"/>
    <w:rsid w:val="00130037"/>
    <w:rsid w:val="0013171D"/>
    <w:rsid w:val="00134A62"/>
    <w:rsid w:val="00136B51"/>
    <w:rsid w:val="00137659"/>
    <w:rsid w:val="0014092D"/>
    <w:rsid w:val="00142140"/>
    <w:rsid w:val="0014569E"/>
    <w:rsid w:val="001458A5"/>
    <w:rsid w:val="00145FF4"/>
    <w:rsid w:val="00147978"/>
    <w:rsid w:val="001501FD"/>
    <w:rsid w:val="001535C1"/>
    <w:rsid w:val="00154E6B"/>
    <w:rsid w:val="00156379"/>
    <w:rsid w:val="001578AB"/>
    <w:rsid w:val="001601C5"/>
    <w:rsid w:val="00164DCC"/>
    <w:rsid w:val="00167BE5"/>
    <w:rsid w:val="00172C2D"/>
    <w:rsid w:val="00176834"/>
    <w:rsid w:val="0018088B"/>
    <w:rsid w:val="00181592"/>
    <w:rsid w:val="00181CB0"/>
    <w:rsid w:val="001820E3"/>
    <w:rsid w:val="001861AB"/>
    <w:rsid w:val="00186A0C"/>
    <w:rsid w:val="00186C02"/>
    <w:rsid w:val="00190F8B"/>
    <w:rsid w:val="00192B79"/>
    <w:rsid w:val="00193026"/>
    <w:rsid w:val="0019347C"/>
    <w:rsid w:val="0019364C"/>
    <w:rsid w:val="00193C14"/>
    <w:rsid w:val="001955AB"/>
    <w:rsid w:val="00195C36"/>
    <w:rsid w:val="001966F6"/>
    <w:rsid w:val="001970D8"/>
    <w:rsid w:val="001A1B94"/>
    <w:rsid w:val="001A3C7C"/>
    <w:rsid w:val="001A47A4"/>
    <w:rsid w:val="001A4E41"/>
    <w:rsid w:val="001A529F"/>
    <w:rsid w:val="001A7558"/>
    <w:rsid w:val="001B0656"/>
    <w:rsid w:val="001B1B61"/>
    <w:rsid w:val="001B4080"/>
    <w:rsid w:val="001B4B67"/>
    <w:rsid w:val="001B4F20"/>
    <w:rsid w:val="001B59A6"/>
    <w:rsid w:val="001B6368"/>
    <w:rsid w:val="001C598C"/>
    <w:rsid w:val="001D0E78"/>
    <w:rsid w:val="001D2694"/>
    <w:rsid w:val="001D4558"/>
    <w:rsid w:val="001D5449"/>
    <w:rsid w:val="001D54D9"/>
    <w:rsid w:val="001E0478"/>
    <w:rsid w:val="001E099D"/>
    <w:rsid w:val="001E2B0B"/>
    <w:rsid w:val="001E3217"/>
    <w:rsid w:val="001E3876"/>
    <w:rsid w:val="001E3BAF"/>
    <w:rsid w:val="001E41EE"/>
    <w:rsid w:val="001E58B0"/>
    <w:rsid w:val="001E63C2"/>
    <w:rsid w:val="001E7B30"/>
    <w:rsid w:val="001F038C"/>
    <w:rsid w:val="001F0D69"/>
    <w:rsid w:val="001F7E31"/>
    <w:rsid w:val="002074C7"/>
    <w:rsid w:val="002078CD"/>
    <w:rsid w:val="00212227"/>
    <w:rsid w:val="0021250A"/>
    <w:rsid w:val="00213522"/>
    <w:rsid w:val="00214C72"/>
    <w:rsid w:val="002163A2"/>
    <w:rsid w:val="00222045"/>
    <w:rsid w:val="00222BE7"/>
    <w:rsid w:val="0022743C"/>
    <w:rsid w:val="00230485"/>
    <w:rsid w:val="002378C3"/>
    <w:rsid w:val="0024202B"/>
    <w:rsid w:val="00244DC3"/>
    <w:rsid w:val="00245426"/>
    <w:rsid w:val="00245CCF"/>
    <w:rsid w:val="00246D2E"/>
    <w:rsid w:val="00247AA2"/>
    <w:rsid w:val="00247BAE"/>
    <w:rsid w:val="0025162D"/>
    <w:rsid w:val="002523EF"/>
    <w:rsid w:val="002554ED"/>
    <w:rsid w:val="00262440"/>
    <w:rsid w:val="0026509B"/>
    <w:rsid w:val="00270339"/>
    <w:rsid w:val="00277976"/>
    <w:rsid w:val="00277A3F"/>
    <w:rsid w:val="00277A64"/>
    <w:rsid w:val="00280309"/>
    <w:rsid w:val="002817F5"/>
    <w:rsid w:val="00284094"/>
    <w:rsid w:val="00287D53"/>
    <w:rsid w:val="0029126A"/>
    <w:rsid w:val="00292087"/>
    <w:rsid w:val="0029233F"/>
    <w:rsid w:val="00292B67"/>
    <w:rsid w:val="0029307B"/>
    <w:rsid w:val="002948A6"/>
    <w:rsid w:val="0029684C"/>
    <w:rsid w:val="002973BD"/>
    <w:rsid w:val="002A02EE"/>
    <w:rsid w:val="002A29EE"/>
    <w:rsid w:val="002A3AAC"/>
    <w:rsid w:val="002A50B3"/>
    <w:rsid w:val="002A61C5"/>
    <w:rsid w:val="002B0F04"/>
    <w:rsid w:val="002B3485"/>
    <w:rsid w:val="002B3983"/>
    <w:rsid w:val="002B5017"/>
    <w:rsid w:val="002B5667"/>
    <w:rsid w:val="002B7965"/>
    <w:rsid w:val="002C0F60"/>
    <w:rsid w:val="002C300F"/>
    <w:rsid w:val="002C423E"/>
    <w:rsid w:val="002C4DF4"/>
    <w:rsid w:val="002C51E0"/>
    <w:rsid w:val="002C5677"/>
    <w:rsid w:val="002D0B63"/>
    <w:rsid w:val="002D3446"/>
    <w:rsid w:val="002D3588"/>
    <w:rsid w:val="002D47E2"/>
    <w:rsid w:val="002D690A"/>
    <w:rsid w:val="002D7A51"/>
    <w:rsid w:val="002E05CD"/>
    <w:rsid w:val="002E129A"/>
    <w:rsid w:val="002E2419"/>
    <w:rsid w:val="002E546B"/>
    <w:rsid w:val="002E5F94"/>
    <w:rsid w:val="002E691E"/>
    <w:rsid w:val="002E7174"/>
    <w:rsid w:val="002F34EC"/>
    <w:rsid w:val="002F5637"/>
    <w:rsid w:val="002F7429"/>
    <w:rsid w:val="003021B6"/>
    <w:rsid w:val="003035EF"/>
    <w:rsid w:val="00304769"/>
    <w:rsid w:val="00305076"/>
    <w:rsid w:val="00305EAC"/>
    <w:rsid w:val="00310942"/>
    <w:rsid w:val="00311C20"/>
    <w:rsid w:val="00312BB9"/>
    <w:rsid w:val="003167B8"/>
    <w:rsid w:val="00316C81"/>
    <w:rsid w:val="00317E9A"/>
    <w:rsid w:val="0032086C"/>
    <w:rsid w:val="00325FCD"/>
    <w:rsid w:val="00326E87"/>
    <w:rsid w:val="003274A5"/>
    <w:rsid w:val="0033183D"/>
    <w:rsid w:val="003363E5"/>
    <w:rsid w:val="00340465"/>
    <w:rsid w:val="00341043"/>
    <w:rsid w:val="0034108A"/>
    <w:rsid w:val="0034124D"/>
    <w:rsid w:val="003413EE"/>
    <w:rsid w:val="00341B7F"/>
    <w:rsid w:val="00344109"/>
    <w:rsid w:val="003458B7"/>
    <w:rsid w:val="003467D9"/>
    <w:rsid w:val="003476B5"/>
    <w:rsid w:val="00357819"/>
    <w:rsid w:val="00361922"/>
    <w:rsid w:val="0036256B"/>
    <w:rsid w:val="00364A47"/>
    <w:rsid w:val="00367383"/>
    <w:rsid w:val="0037093A"/>
    <w:rsid w:val="00371885"/>
    <w:rsid w:val="00373A3E"/>
    <w:rsid w:val="003760B5"/>
    <w:rsid w:val="003768AC"/>
    <w:rsid w:val="0038222D"/>
    <w:rsid w:val="003824C0"/>
    <w:rsid w:val="0038426B"/>
    <w:rsid w:val="00386665"/>
    <w:rsid w:val="00387E04"/>
    <w:rsid w:val="003926CD"/>
    <w:rsid w:val="00393750"/>
    <w:rsid w:val="00395A60"/>
    <w:rsid w:val="003967B2"/>
    <w:rsid w:val="003973D0"/>
    <w:rsid w:val="003A18AB"/>
    <w:rsid w:val="003A6661"/>
    <w:rsid w:val="003A7099"/>
    <w:rsid w:val="003A79A7"/>
    <w:rsid w:val="003B0758"/>
    <w:rsid w:val="003B2B4E"/>
    <w:rsid w:val="003B402E"/>
    <w:rsid w:val="003B4546"/>
    <w:rsid w:val="003B6AB4"/>
    <w:rsid w:val="003B7427"/>
    <w:rsid w:val="003C04D2"/>
    <w:rsid w:val="003C0DB9"/>
    <w:rsid w:val="003C275B"/>
    <w:rsid w:val="003C3830"/>
    <w:rsid w:val="003C3E54"/>
    <w:rsid w:val="003C42A1"/>
    <w:rsid w:val="003C4887"/>
    <w:rsid w:val="003D0CE2"/>
    <w:rsid w:val="003D16A9"/>
    <w:rsid w:val="003D1E0A"/>
    <w:rsid w:val="003D7F2A"/>
    <w:rsid w:val="003E0640"/>
    <w:rsid w:val="003E137B"/>
    <w:rsid w:val="003E23BB"/>
    <w:rsid w:val="003E377C"/>
    <w:rsid w:val="003E39BE"/>
    <w:rsid w:val="003E7277"/>
    <w:rsid w:val="003F2068"/>
    <w:rsid w:val="003F3E0D"/>
    <w:rsid w:val="003F48A0"/>
    <w:rsid w:val="003F4DBE"/>
    <w:rsid w:val="003F7720"/>
    <w:rsid w:val="00401F4D"/>
    <w:rsid w:val="00404237"/>
    <w:rsid w:val="0040768A"/>
    <w:rsid w:val="0040788B"/>
    <w:rsid w:val="00411979"/>
    <w:rsid w:val="004139EB"/>
    <w:rsid w:val="004140EF"/>
    <w:rsid w:val="0042409E"/>
    <w:rsid w:val="00424E34"/>
    <w:rsid w:val="00426F3F"/>
    <w:rsid w:val="0042792F"/>
    <w:rsid w:val="00431D37"/>
    <w:rsid w:val="004323AD"/>
    <w:rsid w:val="00432641"/>
    <w:rsid w:val="00433D89"/>
    <w:rsid w:val="00441502"/>
    <w:rsid w:val="00444289"/>
    <w:rsid w:val="00445347"/>
    <w:rsid w:val="0044542B"/>
    <w:rsid w:val="00451B97"/>
    <w:rsid w:val="00451C9B"/>
    <w:rsid w:val="00451E84"/>
    <w:rsid w:val="00453414"/>
    <w:rsid w:val="004543BF"/>
    <w:rsid w:val="00456F34"/>
    <w:rsid w:val="00462284"/>
    <w:rsid w:val="00462D8E"/>
    <w:rsid w:val="00463D8D"/>
    <w:rsid w:val="00465012"/>
    <w:rsid w:val="0047118C"/>
    <w:rsid w:val="00474A71"/>
    <w:rsid w:val="00477D2D"/>
    <w:rsid w:val="004810B2"/>
    <w:rsid w:val="004813AB"/>
    <w:rsid w:val="00485200"/>
    <w:rsid w:val="00487C6E"/>
    <w:rsid w:val="00491D1B"/>
    <w:rsid w:val="00496F18"/>
    <w:rsid w:val="004974A4"/>
    <w:rsid w:val="004A0342"/>
    <w:rsid w:val="004A0834"/>
    <w:rsid w:val="004A13ED"/>
    <w:rsid w:val="004A4D41"/>
    <w:rsid w:val="004A7562"/>
    <w:rsid w:val="004A779D"/>
    <w:rsid w:val="004B05A5"/>
    <w:rsid w:val="004B2675"/>
    <w:rsid w:val="004B45D5"/>
    <w:rsid w:val="004B4678"/>
    <w:rsid w:val="004B595E"/>
    <w:rsid w:val="004B6956"/>
    <w:rsid w:val="004C1F77"/>
    <w:rsid w:val="004C3B8A"/>
    <w:rsid w:val="004C3F37"/>
    <w:rsid w:val="004C44F2"/>
    <w:rsid w:val="004C464F"/>
    <w:rsid w:val="004C5AF4"/>
    <w:rsid w:val="004D1467"/>
    <w:rsid w:val="004D1E2A"/>
    <w:rsid w:val="004D6401"/>
    <w:rsid w:val="004D7398"/>
    <w:rsid w:val="004E06C7"/>
    <w:rsid w:val="004E2929"/>
    <w:rsid w:val="004E2F4C"/>
    <w:rsid w:val="004E4655"/>
    <w:rsid w:val="004E7B0D"/>
    <w:rsid w:val="004F2E5B"/>
    <w:rsid w:val="004F34D9"/>
    <w:rsid w:val="004F5D7D"/>
    <w:rsid w:val="00500ECF"/>
    <w:rsid w:val="00501601"/>
    <w:rsid w:val="00504AC7"/>
    <w:rsid w:val="00506916"/>
    <w:rsid w:val="00507961"/>
    <w:rsid w:val="005114EE"/>
    <w:rsid w:val="005140E0"/>
    <w:rsid w:val="0051497A"/>
    <w:rsid w:val="00514D6B"/>
    <w:rsid w:val="005154AE"/>
    <w:rsid w:val="00516DAA"/>
    <w:rsid w:val="00517AAD"/>
    <w:rsid w:val="005202BE"/>
    <w:rsid w:val="00521663"/>
    <w:rsid w:val="00522F39"/>
    <w:rsid w:val="005306F0"/>
    <w:rsid w:val="00532609"/>
    <w:rsid w:val="00532736"/>
    <w:rsid w:val="005347BC"/>
    <w:rsid w:val="00536DD2"/>
    <w:rsid w:val="0053761C"/>
    <w:rsid w:val="0054229C"/>
    <w:rsid w:val="00543422"/>
    <w:rsid w:val="00543AEE"/>
    <w:rsid w:val="00543CF8"/>
    <w:rsid w:val="00551343"/>
    <w:rsid w:val="00553CB5"/>
    <w:rsid w:val="00556060"/>
    <w:rsid w:val="00560592"/>
    <w:rsid w:val="005609B2"/>
    <w:rsid w:val="00560DCA"/>
    <w:rsid w:val="005619C4"/>
    <w:rsid w:val="00562185"/>
    <w:rsid w:val="005670EF"/>
    <w:rsid w:val="005672C1"/>
    <w:rsid w:val="00572461"/>
    <w:rsid w:val="005753ED"/>
    <w:rsid w:val="0057576E"/>
    <w:rsid w:val="0057613B"/>
    <w:rsid w:val="00582D22"/>
    <w:rsid w:val="005908A6"/>
    <w:rsid w:val="005959D2"/>
    <w:rsid w:val="005A01DE"/>
    <w:rsid w:val="005A0FA1"/>
    <w:rsid w:val="005A460A"/>
    <w:rsid w:val="005B1300"/>
    <w:rsid w:val="005B6D91"/>
    <w:rsid w:val="005B7437"/>
    <w:rsid w:val="005C0038"/>
    <w:rsid w:val="005C1D77"/>
    <w:rsid w:val="005C29FF"/>
    <w:rsid w:val="005C35A7"/>
    <w:rsid w:val="005C45A9"/>
    <w:rsid w:val="005C4E3E"/>
    <w:rsid w:val="005C5711"/>
    <w:rsid w:val="005C590D"/>
    <w:rsid w:val="005D20D5"/>
    <w:rsid w:val="005D3000"/>
    <w:rsid w:val="005D42DE"/>
    <w:rsid w:val="005E085C"/>
    <w:rsid w:val="005E0E50"/>
    <w:rsid w:val="005E38F4"/>
    <w:rsid w:val="005E4F7E"/>
    <w:rsid w:val="005E7BC0"/>
    <w:rsid w:val="006000A5"/>
    <w:rsid w:val="00606D29"/>
    <w:rsid w:val="0060710F"/>
    <w:rsid w:val="006071D9"/>
    <w:rsid w:val="00612C2C"/>
    <w:rsid w:val="00613F81"/>
    <w:rsid w:val="00623172"/>
    <w:rsid w:val="00626000"/>
    <w:rsid w:val="0062767C"/>
    <w:rsid w:val="00627ABF"/>
    <w:rsid w:val="00631083"/>
    <w:rsid w:val="006316FA"/>
    <w:rsid w:val="0063537E"/>
    <w:rsid w:val="00635505"/>
    <w:rsid w:val="00635F09"/>
    <w:rsid w:val="0063770B"/>
    <w:rsid w:val="00641505"/>
    <w:rsid w:val="0064196E"/>
    <w:rsid w:val="00641B1C"/>
    <w:rsid w:val="0064215E"/>
    <w:rsid w:val="006428CF"/>
    <w:rsid w:val="0064320A"/>
    <w:rsid w:val="00654878"/>
    <w:rsid w:val="0066039D"/>
    <w:rsid w:val="00663522"/>
    <w:rsid w:val="00663C7E"/>
    <w:rsid w:val="0066431B"/>
    <w:rsid w:val="00667A49"/>
    <w:rsid w:val="00673E5F"/>
    <w:rsid w:val="0067561A"/>
    <w:rsid w:val="00675688"/>
    <w:rsid w:val="00677CDB"/>
    <w:rsid w:val="00680523"/>
    <w:rsid w:val="00682105"/>
    <w:rsid w:val="00682B32"/>
    <w:rsid w:val="006856D8"/>
    <w:rsid w:val="0068662F"/>
    <w:rsid w:val="006869CE"/>
    <w:rsid w:val="00691A25"/>
    <w:rsid w:val="00693860"/>
    <w:rsid w:val="00694A62"/>
    <w:rsid w:val="00694E2E"/>
    <w:rsid w:val="0069670C"/>
    <w:rsid w:val="006973D0"/>
    <w:rsid w:val="006A3D3A"/>
    <w:rsid w:val="006A4E16"/>
    <w:rsid w:val="006A5084"/>
    <w:rsid w:val="006B0081"/>
    <w:rsid w:val="006B123A"/>
    <w:rsid w:val="006B28BA"/>
    <w:rsid w:val="006B2C94"/>
    <w:rsid w:val="006B56B8"/>
    <w:rsid w:val="006B60D1"/>
    <w:rsid w:val="006C034A"/>
    <w:rsid w:val="006C3C50"/>
    <w:rsid w:val="006C64EB"/>
    <w:rsid w:val="006D0CD2"/>
    <w:rsid w:val="006D79CF"/>
    <w:rsid w:val="006E0818"/>
    <w:rsid w:val="006E153B"/>
    <w:rsid w:val="006E480B"/>
    <w:rsid w:val="006E4A7A"/>
    <w:rsid w:val="006E529C"/>
    <w:rsid w:val="006E6EA9"/>
    <w:rsid w:val="006F0A79"/>
    <w:rsid w:val="006F2307"/>
    <w:rsid w:val="006F2B66"/>
    <w:rsid w:val="006F3190"/>
    <w:rsid w:val="006F5660"/>
    <w:rsid w:val="006F657E"/>
    <w:rsid w:val="006F7BE2"/>
    <w:rsid w:val="0070026A"/>
    <w:rsid w:val="00702386"/>
    <w:rsid w:val="00703036"/>
    <w:rsid w:val="00704D67"/>
    <w:rsid w:val="00712FB0"/>
    <w:rsid w:val="007151EF"/>
    <w:rsid w:val="0071744A"/>
    <w:rsid w:val="00724BF7"/>
    <w:rsid w:val="00730176"/>
    <w:rsid w:val="00731C3D"/>
    <w:rsid w:val="00733058"/>
    <w:rsid w:val="0073654C"/>
    <w:rsid w:val="007367A0"/>
    <w:rsid w:val="00737156"/>
    <w:rsid w:val="00741503"/>
    <w:rsid w:val="00741C44"/>
    <w:rsid w:val="00743EE3"/>
    <w:rsid w:val="007525C8"/>
    <w:rsid w:val="00755F27"/>
    <w:rsid w:val="00756396"/>
    <w:rsid w:val="0075720B"/>
    <w:rsid w:val="00757958"/>
    <w:rsid w:val="00760271"/>
    <w:rsid w:val="00760938"/>
    <w:rsid w:val="00761AF0"/>
    <w:rsid w:val="007659BD"/>
    <w:rsid w:val="00774166"/>
    <w:rsid w:val="0077422F"/>
    <w:rsid w:val="007747F6"/>
    <w:rsid w:val="00777529"/>
    <w:rsid w:val="00781CFF"/>
    <w:rsid w:val="007867AA"/>
    <w:rsid w:val="00790917"/>
    <w:rsid w:val="00791E63"/>
    <w:rsid w:val="007939CB"/>
    <w:rsid w:val="00796C8C"/>
    <w:rsid w:val="00796E25"/>
    <w:rsid w:val="00797E1B"/>
    <w:rsid w:val="00797EF2"/>
    <w:rsid w:val="007A06B6"/>
    <w:rsid w:val="007A20EE"/>
    <w:rsid w:val="007A402C"/>
    <w:rsid w:val="007A46C6"/>
    <w:rsid w:val="007A55B9"/>
    <w:rsid w:val="007B0298"/>
    <w:rsid w:val="007B1E52"/>
    <w:rsid w:val="007B2784"/>
    <w:rsid w:val="007B6637"/>
    <w:rsid w:val="007B70E5"/>
    <w:rsid w:val="007B76B7"/>
    <w:rsid w:val="007B796F"/>
    <w:rsid w:val="007C3262"/>
    <w:rsid w:val="007C4BFA"/>
    <w:rsid w:val="007C729A"/>
    <w:rsid w:val="007D3853"/>
    <w:rsid w:val="007D3B26"/>
    <w:rsid w:val="007D3FAA"/>
    <w:rsid w:val="007D48B4"/>
    <w:rsid w:val="007D6F92"/>
    <w:rsid w:val="007E4A2B"/>
    <w:rsid w:val="007E4C71"/>
    <w:rsid w:val="007E7AE8"/>
    <w:rsid w:val="007F17A2"/>
    <w:rsid w:val="007F44C6"/>
    <w:rsid w:val="007F6108"/>
    <w:rsid w:val="00800D48"/>
    <w:rsid w:val="008015B0"/>
    <w:rsid w:val="00801EC0"/>
    <w:rsid w:val="00801F2D"/>
    <w:rsid w:val="00805D0C"/>
    <w:rsid w:val="0080624D"/>
    <w:rsid w:val="00807BB5"/>
    <w:rsid w:val="00812A4D"/>
    <w:rsid w:val="00814531"/>
    <w:rsid w:val="00814596"/>
    <w:rsid w:val="008204A7"/>
    <w:rsid w:val="00820CC0"/>
    <w:rsid w:val="00826269"/>
    <w:rsid w:val="00830818"/>
    <w:rsid w:val="0083473A"/>
    <w:rsid w:val="00836156"/>
    <w:rsid w:val="00836CA2"/>
    <w:rsid w:val="008373FC"/>
    <w:rsid w:val="00840651"/>
    <w:rsid w:val="00841645"/>
    <w:rsid w:val="008421B4"/>
    <w:rsid w:val="008447DC"/>
    <w:rsid w:val="0084598C"/>
    <w:rsid w:val="00845B56"/>
    <w:rsid w:val="0084751F"/>
    <w:rsid w:val="00852202"/>
    <w:rsid w:val="00852BE0"/>
    <w:rsid w:val="00852DB3"/>
    <w:rsid w:val="008565FD"/>
    <w:rsid w:val="00856616"/>
    <w:rsid w:val="00857872"/>
    <w:rsid w:val="00857D74"/>
    <w:rsid w:val="00861BF3"/>
    <w:rsid w:val="00862DDC"/>
    <w:rsid w:val="00862E60"/>
    <w:rsid w:val="00866AB0"/>
    <w:rsid w:val="00867557"/>
    <w:rsid w:val="0087618F"/>
    <w:rsid w:val="0087634F"/>
    <w:rsid w:val="00881E9A"/>
    <w:rsid w:val="00885757"/>
    <w:rsid w:val="008876CE"/>
    <w:rsid w:val="0088788E"/>
    <w:rsid w:val="00891675"/>
    <w:rsid w:val="0089313B"/>
    <w:rsid w:val="00895955"/>
    <w:rsid w:val="008961E6"/>
    <w:rsid w:val="00896F29"/>
    <w:rsid w:val="00897802"/>
    <w:rsid w:val="008A112C"/>
    <w:rsid w:val="008A135F"/>
    <w:rsid w:val="008A1E78"/>
    <w:rsid w:val="008A28FA"/>
    <w:rsid w:val="008A2DCA"/>
    <w:rsid w:val="008A3384"/>
    <w:rsid w:val="008A3EA7"/>
    <w:rsid w:val="008A447A"/>
    <w:rsid w:val="008B5A4D"/>
    <w:rsid w:val="008C05E8"/>
    <w:rsid w:val="008C1409"/>
    <w:rsid w:val="008C2B9C"/>
    <w:rsid w:val="008C3358"/>
    <w:rsid w:val="008C53BF"/>
    <w:rsid w:val="008C6406"/>
    <w:rsid w:val="008D0055"/>
    <w:rsid w:val="008D0CB6"/>
    <w:rsid w:val="008D1CED"/>
    <w:rsid w:val="008D370A"/>
    <w:rsid w:val="008D61B9"/>
    <w:rsid w:val="008E13E2"/>
    <w:rsid w:val="008E2FDB"/>
    <w:rsid w:val="008E73BE"/>
    <w:rsid w:val="008F4484"/>
    <w:rsid w:val="008F4DD1"/>
    <w:rsid w:val="008F4F29"/>
    <w:rsid w:val="00901DBD"/>
    <w:rsid w:val="00902755"/>
    <w:rsid w:val="009077DE"/>
    <w:rsid w:val="0091061B"/>
    <w:rsid w:val="0091216E"/>
    <w:rsid w:val="009143B3"/>
    <w:rsid w:val="00914E88"/>
    <w:rsid w:val="00916397"/>
    <w:rsid w:val="009175D3"/>
    <w:rsid w:val="00922948"/>
    <w:rsid w:val="00924154"/>
    <w:rsid w:val="009245AC"/>
    <w:rsid w:val="0092524D"/>
    <w:rsid w:val="009252DD"/>
    <w:rsid w:val="00927BBE"/>
    <w:rsid w:val="00932874"/>
    <w:rsid w:val="00934E24"/>
    <w:rsid w:val="00936BE3"/>
    <w:rsid w:val="00936DBF"/>
    <w:rsid w:val="00937018"/>
    <w:rsid w:val="00937DB7"/>
    <w:rsid w:val="0094036C"/>
    <w:rsid w:val="00941065"/>
    <w:rsid w:val="00941357"/>
    <w:rsid w:val="00941B55"/>
    <w:rsid w:val="00941C39"/>
    <w:rsid w:val="00942568"/>
    <w:rsid w:val="00942B90"/>
    <w:rsid w:val="00950EBE"/>
    <w:rsid w:val="009512C0"/>
    <w:rsid w:val="0096536D"/>
    <w:rsid w:val="0096646A"/>
    <w:rsid w:val="00967C2F"/>
    <w:rsid w:val="00973C0A"/>
    <w:rsid w:val="009745E2"/>
    <w:rsid w:val="00976238"/>
    <w:rsid w:val="00976561"/>
    <w:rsid w:val="00981DD9"/>
    <w:rsid w:val="009821FA"/>
    <w:rsid w:val="009830AC"/>
    <w:rsid w:val="009834FF"/>
    <w:rsid w:val="009843EB"/>
    <w:rsid w:val="00984518"/>
    <w:rsid w:val="009900F2"/>
    <w:rsid w:val="00990617"/>
    <w:rsid w:val="00990AE8"/>
    <w:rsid w:val="009924A9"/>
    <w:rsid w:val="00992F29"/>
    <w:rsid w:val="0099425F"/>
    <w:rsid w:val="00994EC4"/>
    <w:rsid w:val="009974F0"/>
    <w:rsid w:val="00997897"/>
    <w:rsid w:val="009A281F"/>
    <w:rsid w:val="009A2D01"/>
    <w:rsid w:val="009A5A0C"/>
    <w:rsid w:val="009B1308"/>
    <w:rsid w:val="009B1F46"/>
    <w:rsid w:val="009B2E18"/>
    <w:rsid w:val="009B2F64"/>
    <w:rsid w:val="009B3DDD"/>
    <w:rsid w:val="009B429E"/>
    <w:rsid w:val="009B52E7"/>
    <w:rsid w:val="009C113A"/>
    <w:rsid w:val="009C26CA"/>
    <w:rsid w:val="009C29E0"/>
    <w:rsid w:val="009C6062"/>
    <w:rsid w:val="009C620A"/>
    <w:rsid w:val="009C6A35"/>
    <w:rsid w:val="009C6D03"/>
    <w:rsid w:val="009C6D37"/>
    <w:rsid w:val="009C7722"/>
    <w:rsid w:val="009D2E0C"/>
    <w:rsid w:val="009D2F3A"/>
    <w:rsid w:val="009D3E80"/>
    <w:rsid w:val="009D4A1D"/>
    <w:rsid w:val="009D7D63"/>
    <w:rsid w:val="009D7F99"/>
    <w:rsid w:val="009E1800"/>
    <w:rsid w:val="009E2878"/>
    <w:rsid w:val="009E5069"/>
    <w:rsid w:val="009F1CEA"/>
    <w:rsid w:val="009F6449"/>
    <w:rsid w:val="009F6E52"/>
    <w:rsid w:val="00A002DD"/>
    <w:rsid w:val="00A01E03"/>
    <w:rsid w:val="00A023A9"/>
    <w:rsid w:val="00A02C7B"/>
    <w:rsid w:val="00A04191"/>
    <w:rsid w:val="00A058CF"/>
    <w:rsid w:val="00A120A8"/>
    <w:rsid w:val="00A17759"/>
    <w:rsid w:val="00A17B5D"/>
    <w:rsid w:val="00A17C94"/>
    <w:rsid w:val="00A2354E"/>
    <w:rsid w:val="00A237AE"/>
    <w:rsid w:val="00A24419"/>
    <w:rsid w:val="00A24686"/>
    <w:rsid w:val="00A26A20"/>
    <w:rsid w:val="00A32F01"/>
    <w:rsid w:val="00A34049"/>
    <w:rsid w:val="00A36EC0"/>
    <w:rsid w:val="00A41000"/>
    <w:rsid w:val="00A4360D"/>
    <w:rsid w:val="00A455D4"/>
    <w:rsid w:val="00A52E7E"/>
    <w:rsid w:val="00A5450C"/>
    <w:rsid w:val="00A54DB5"/>
    <w:rsid w:val="00A56E4B"/>
    <w:rsid w:val="00A57B77"/>
    <w:rsid w:val="00A61C23"/>
    <w:rsid w:val="00A65DEC"/>
    <w:rsid w:val="00A6694A"/>
    <w:rsid w:val="00A72CA0"/>
    <w:rsid w:val="00A74244"/>
    <w:rsid w:val="00A74269"/>
    <w:rsid w:val="00A76645"/>
    <w:rsid w:val="00A76D57"/>
    <w:rsid w:val="00A81E3C"/>
    <w:rsid w:val="00A84733"/>
    <w:rsid w:val="00A86644"/>
    <w:rsid w:val="00A871DE"/>
    <w:rsid w:val="00A87958"/>
    <w:rsid w:val="00A92457"/>
    <w:rsid w:val="00A930D3"/>
    <w:rsid w:val="00A93EF3"/>
    <w:rsid w:val="00AA0829"/>
    <w:rsid w:val="00AA232B"/>
    <w:rsid w:val="00AA2493"/>
    <w:rsid w:val="00AA29BA"/>
    <w:rsid w:val="00AA3066"/>
    <w:rsid w:val="00AA3F52"/>
    <w:rsid w:val="00AA4A8B"/>
    <w:rsid w:val="00AA6C5C"/>
    <w:rsid w:val="00AB08A2"/>
    <w:rsid w:val="00AB2B30"/>
    <w:rsid w:val="00AB4484"/>
    <w:rsid w:val="00AB4A2B"/>
    <w:rsid w:val="00AB7F09"/>
    <w:rsid w:val="00AC2E0D"/>
    <w:rsid w:val="00AC3FEB"/>
    <w:rsid w:val="00AC42D4"/>
    <w:rsid w:val="00AC7041"/>
    <w:rsid w:val="00AD14F2"/>
    <w:rsid w:val="00AD1B23"/>
    <w:rsid w:val="00AE15E0"/>
    <w:rsid w:val="00AE1735"/>
    <w:rsid w:val="00AE67C5"/>
    <w:rsid w:val="00AF08F1"/>
    <w:rsid w:val="00AF23CC"/>
    <w:rsid w:val="00AF3B01"/>
    <w:rsid w:val="00AF3E6E"/>
    <w:rsid w:val="00B00B02"/>
    <w:rsid w:val="00B00D3E"/>
    <w:rsid w:val="00B02857"/>
    <w:rsid w:val="00B02D77"/>
    <w:rsid w:val="00B06661"/>
    <w:rsid w:val="00B068FA"/>
    <w:rsid w:val="00B06B02"/>
    <w:rsid w:val="00B1161C"/>
    <w:rsid w:val="00B11E75"/>
    <w:rsid w:val="00B13013"/>
    <w:rsid w:val="00B14C0F"/>
    <w:rsid w:val="00B15B2A"/>
    <w:rsid w:val="00B15F7C"/>
    <w:rsid w:val="00B16106"/>
    <w:rsid w:val="00B16A37"/>
    <w:rsid w:val="00B179E8"/>
    <w:rsid w:val="00B2080E"/>
    <w:rsid w:val="00B21D5A"/>
    <w:rsid w:val="00B2598D"/>
    <w:rsid w:val="00B25A67"/>
    <w:rsid w:val="00B25FA4"/>
    <w:rsid w:val="00B2684F"/>
    <w:rsid w:val="00B27557"/>
    <w:rsid w:val="00B30904"/>
    <w:rsid w:val="00B313E9"/>
    <w:rsid w:val="00B36B7F"/>
    <w:rsid w:val="00B37DCA"/>
    <w:rsid w:val="00B40840"/>
    <w:rsid w:val="00B4084A"/>
    <w:rsid w:val="00B4162E"/>
    <w:rsid w:val="00B42C47"/>
    <w:rsid w:val="00B43078"/>
    <w:rsid w:val="00B439C4"/>
    <w:rsid w:val="00B455AC"/>
    <w:rsid w:val="00B45E14"/>
    <w:rsid w:val="00B4741A"/>
    <w:rsid w:val="00B4770E"/>
    <w:rsid w:val="00B47B56"/>
    <w:rsid w:val="00B534AB"/>
    <w:rsid w:val="00B550A1"/>
    <w:rsid w:val="00B574AE"/>
    <w:rsid w:val="00B60A1A"/>
    <w:rsid w:val="00B6129B"/>
    <w:rsid w:val="00B63E6A"/>
    <w:rsid w:val="00B63FD1"/>
    <w:rsid w:val="00B64BF3"/>
    <w:rsid w:val="00B65B00"/>
    <w:rsid w:val="00B70DFF"/>
    <w:rsid w:val="00B7580A"/>
    <w:rsid w:val="00B76D68"/>
    <w:rsid w:val="00B76E2A"/>
    <w:rsid w:val="00B77A5F"/>
    <w:rsid w:val="00B832AB"/>
    <w:rsid w:val="00B83616"/>
    <w:rsid w:val="00B83BB3"/>
    <w:rsid w:val="00B859E4"/>
    <w:rsid w:val="00B869F7"/>
    <w:rsid w:val="00B925C1"/>
    <w:rsid w:val="00B92CE8"/>
    <w:rsid w:val="00B9307F"/>
    <w:rsid w:val="00B9400B"/>
    <w:rsid w:val="00B94F8C"/>
    <w:rsid w:val="00B9546C"/>
    <w:rsid w:val="00B96C9C"/>
    <w:rsid w:val="00B97F03"/>
    <w:rsid w:val="00B97F25"/>
    <w:rsid w:val="00BA2E80"/>
    <w:rsid w:val="00BA35AE"/>
    <w:rsid w:val="00BA4EBF"/>
    <w:rsid w:val="00BB01BA"/>
    <w:rsid w:val="00BB1349"/>
    <w:rsid w:val="00BC13D5"/>
    <w:rsid w:val="00BC3BDF"/>
    <w:rsid w:val="00BC5D4A"/>
    <w:rsid w:val="00BC6FE8"/>
    <w:rsid w:val="00BC74AC"/>
    <w:rsid w:val="00BC78E3"/>
    <w:rsid w:val="00BD4B35"/>
    <w:rsid w:val="00BD663A"/>
    <w:rsid w:val="00BD7B22"/>
    <w:rsid w:val="00BE0159"/>
    <w:rsid w:val="00BE0A54"/>
    <w:rsid w:val="00BE1B15"/>
    <w:rsid w:val="00BE1C4C"/>
    <w:rsid w:val="00BF34A3"/>
    <w:rsid w:val="00BF37A7"/>
    <w:rsid w:val="00BF44B4"/>
    <w:rsid w:val="00BF4F9D"/>
    <w:rsid w:val="00BF5685"/>
    <w:rsid w:val="00BF7F6F"/>
    <w:rsid w:val="00C000DC"/>
    <w:rsid w:val="00C00F19"/>
    <w:rsid w:val="00C010DD"/>
    <w:rsid w:val="00C022B3"/>
    <w:rsid w:val="00C04456"/>
    <w:rsid w:val="00C04E19"/>
    <w:rsid w:val="00C059AC"/>
    <w:rsid w:val="00C05B72"/>
    <w:rsid w:val="00C115C2"/>
    <w:rsid w:val="00C146A2"/>
    <w:rsid w:val="00C17562"/>
    <w:rsid w:val="00C20221"/>
    <w:rsid w:val="00C229F3"/>
    <w:rsid w:val="00C23002"/>
    <w:rsid w:val="00C24D9D"/>
    <w:rsid w:val="00C25ABC"/>
    <w:rsid w:val="00C26C4E"/>
    <w:rsid w:val="00C31F4A"/>
    <w:rsid w:val="00C40446"/>
    <w:rsid w:val="00C41B0B"/>
    <w:rsid w:val="00C432C8"/>
    <w:rsid w:val="00C442E7"/>
    <w:rsid w:val="00C44542"/>
    <w:rsid w:val="00C46CB1"/>
    <w:rsid w:val="00C5071F"/>
    <w:rsid w:val="00C52796"/>
    <w:rsid w:val="00C53A9D"/>
    <w:rsid w:val="00C5465D"/>
    <w:rsid w:val="00C602A5"/>
    <w:rsid w:val="00C62597"/>
    <w:rsid w:val="00C62DA0"/>
    <w:rsid w:val="00C67D59"/>
    <w:rsid w:val="00C7430F"/>
    <w:rsid w:val="00C752E4"/>
    <w:rsid w:val="00C7625E"/>
    <w:rsid w:val="00C766CC"/>
    <w:rsid w:val="00C817F4"/>
    <w:rsid w:val="00C81966"/>
    <w:rsid w:val="00C81AA7"/>
    <w:rsid w:val="00C910E4"/>
    <w:rsid w:val="00C96206"/>
    <w:rsid w:val="00C9624B"/>
    <w:rsid w:val="00CA333F"/>
    <w:rsid w:val="00CA3AE4"/>
    <w:rsid w:val="00CA7DC0"/>
    <w:rsid w:val="00CB168B"/>
    <w:rsid w:val="00CB1732"/>
    <w:rsid w:val="00CB19F0"/>
    <w:rsid w:val="00CB5B01"/>
    <w:rsid w:val="00CB6DE5"/>
    <w:rsid w:val="00CB7E61"/>
    <w:rsid w:val="00CC3EC7"/>
    <w:rsid w:val="00CC4F5A"/>
    <w:rsid w:val="00CC5757"/>
    <w:rsid w:val="00CD0B07"/>
    <w:rsid w:val="00CD173E"/>
    <w:rsid w:val="00CD4911"/>
    <w:rsid w:val="00CD5E38"/>
    <w:rsid w:val="00CD6255"/>
    <w:rsid w:val="00CD7496"/>
    <w:rsid w:val="00CE0D50"/>
    <w:rsid w:val="00CE19A4"/>
    <w:rsid w:val="00CE1B3A"/>
    <w:rsid w:val="00CE6BF9"/>
    <w:rsid w:val="00CE7451"/>
    <w:rsid w:val="00CE7B93"/>
    <w:rsid w:val="00CF0286"/>
    <w:rsid w:val="00CF073B"/>
    <w:rsid w:val="00CF541D"/>
    <w:rsid w:val="00D033AE"/>
    <w:rsid w:val="00D0361F"/>
    <w:rsid w:val="00D05521"/>
    <w:rsid w:val="00D11BB3"/>
    <w:rsid w:val="00D13636"/>
    <w:rsid w:val="00D143BF"/>
    <w:rsid w:val="00D1521A"/>
    <w:rsid w:val="00D15290"/>
    <w:rsid w:val="00D154CB"/>
    <w:rsid w:val="00D15975"/>
    <w:rsid w:val="00D16E65"/>
    <w:rsid w:val="00D20356"/>
    <w:rsid w:val="00D2150B"/>
    <w:rsid w:val="00D22388"/>
    <w:rsid w:val="00D23279"/>
    <w:rsid w:val="00D23F79"/>
    <w:rsid w:val="00D24832"/>
    <w:rsid w:val="00D25416"/>
    <w:rsid w:val="00D272B0"/>
    <w:rsid w:val="00D27D87"/>
    <w:rsid w:val="00D320A8"/>
    <w:rsid w:val="00D3315B"/>
    <w:rsid w:val="00D3354B"/>
    <w:rsid w:val="00D33C72"/>
    <w:rsid w:val="00D4188D"/>
    <w:rsid w:val="00D41FD6"/>
    <w:rsid w:val="00D42509"/>
    <w:rsid w:val="00D4284B"/>
    <w:rsid w:val="00D42D14"/>
    <w:rsid w:val="00D4570D"/>
    <w:rsid w:val="00D50937"/>
    <w:rsid w:val="00D50CE8"/>
    <w:rsid w:val="00D5423E"/>
    <w:rsid w:val="00D55B02"/>
    <w:rsid w:val="00D55C4D"/>
    <w:rsid w:val="00D60CB0"/>
    <w:rsid w:val="00D61EAA"/>
    <w:rsid w:val="00D63836"/>
    <w:rsid w:val="00D638C0"/>
    <w:rsid w:val="00D64125"/>
    <w:rsid w:val="00D678D5"/>
    <w:rsid w:val="00D712C9"/>
    <w:rsid w:val="00D73ADF"/>
    <w:rsid w:val="00D74D36"/>
    <w:rsid w:val="00D76413"/>
    <w:rsid w:val="00D76A9B"/>
    <w:rsid w:val="00D83A10"/>
    <w:rsid w:val="00D83E59"/>
    <w:rsid w:val="00D858B1"/>
    <w:rsid w:val="00D87066"/>
    <w:rsid w:val="00D917FA"/>
    <w:rsid w:val="00D96C72"/>
    <w:rsid w:val="00DA1F29"/>
    <w:rsid w:val="00DA6582"/>
    <w:rsid w:val="00DA7614"/>
    <w:rsid w:val="00DB4702"/>
    <w:rsid w:val="00DB6CB6"/>
    <w:rsid w:val="00DC2417"/>
    <w:rsid w:val="00DC3F98"/>
    <w:rsid w:val="00DC508D"/>
    <w:rsid w:val="00DC5E14"/>
    <w:rsid w:val="00DC7015"/>
    <w:rsid w:val="00DD440B"/>
    <w:rsid w:val="00DD50ED"/>
    <w:rsid w:val="00DD5B07"/>
    <w:rsid w:val="00DD6A7B"/>
    <w:rsid w:val="00DE13D1"/>
    <w:rsid w:val="00DE19CF"/>
    <w:rsid w:val="00DE2EF9"/>
    <w:rsid w:val="00DE4F50"/>
    <w:rsid w:val="00DE7DFB"/>
    <w:rsid w:val="00DF162A"/>
    <w:rsid w:val="00DF4A79"/>
    <w:rsid w:val="00DF58BF"/>
    <w:rsid w:val="00DF6CD2"/>
    <w:rsid w:val="00E008B6"/>
    <w:rsid w:val="00E021CD"/>
    <w:rsid w:val="00E02801"/>
    <w:rsid w:val="00E03FAA"/>
    <w:rsid w:val="00E04532"/>
    <w:rsid w:val="00E11D84"/>
    <w:rsid w:val="00E12310"/>
    <w:rsid w:val="00E14ED1"/>
    <w:rsid w:val="00E165CE"/>
    <w:rsid w:val="00E17053"/>
    <w:rsid w:val="00E17849"/>
    <w:rsid w:val="00E17A1F"/>
    <w:rsid w:val="00E23487"/>
    <w:rsid w:val="00E2492F"/>
    <w:rsid w:val="00E26B59"/>
    <w:rsid w:val="00E32096"/>
    <w:rsid w:val="00E331AE"/>
    <w:rsid w:val="00E3489B"/>
    <w:rsid w:val="00E3513F"/>
    <w:rsid w:val="00E36115"/>
    <w:rsid w:val="00E4238A"/>
    <w:rsid w:val="00E45F21"/>
    <w:rsid w:val="00E47DEA"/>
    <w:rsid w:val="00E50273"/>
    <w:rsid w:val="00E561E5"/>
    <w:rsid w:val="00E56222"/>
    <w:rsid w:val="00E617A9"/>
    <w:rsid w:val="00E62863"/>
    <w:rsid w:val="00E62D07"/>
    <w:rsid w:val="00E62E74"/>
    <w:rsid w:val="00E649D2"/>
    <w:rsid w:val="00E6587B"/>
    <w:rsid w:val="00E663F0"/>
    <w:rsid w:val="00E66B93"/>
    <w:rsid w:val="00E67841"/>
    <w:rsid w:val="00E70555"/>
    <w:rsid w:val="00E71DE7"/>
    <w:rsid w:val="00E72BA5"/>
    <w:rsid w:val="00E77C7A"/>
    <w:rsid w:val="00E835CC"/>
    <w:rsid w:val="00E85348"/>
    <w:rsid w:val="00E85DA2"/>
    <w:rsid w:val="00E903EF"/>
    <w:rsid w:val="00E9072F"/>
    <w:rsid w:val="00E923C4"/>
    <w:rsid w:val="00E94D97"/>
    <w:rsid w:val="00EA139C"/>
    <w:rsid w:val="00EA2187"/>
    <w:rsid w:val="00EA6AB3"/>
    <w:rsid w:val="00EA74B7"/>
    <w:rsid w:val="00EB0994"/>
    <w:rsid w:val="00EB0CC9"/>
    <w:rsid w:val="00EB15C6"/>
    <w:rsid w:val="00EB33AC"/>
    <w:rsid w:val="00EB46E9"/>
    <w:rsid w:val="00EB596C"/>
    <w:rsid w:val="00EB77E1"/>
    <w:rsid w:val="00EC2B8C"/>
    <w:rsid w:val="00EC3799"/>
    <w:rsid w:val="00EC3C48"/>
    <w:rsid w:val="00EC3CEA"/>
    <w:rsid w:val="00EC3EF6"/>
    <w:rsid w:val="00EC4AA2"/>
    <w:rsid w:val="00EC6044"/>
    <w:rsid w:val="00ED0445"/>
    <w:rsid w:val="00ED217F"/>
    <w:rsid w:val="00ED2E81"/>
    <w:rsid w:val="00ED3220"/>
    <w:rsid w:val="00ED3701"/>
    <w:rsid w:val="00ED5BAF"/>
    <w:rsid w:val="00ED68AA"/>
    <w:rsid w:val="00ED6CC6"/>
    <w:rsid w:val="00EE0A97"/>
    <w:rsid w:val="00EE610C"/>
    <w:rsid w:val="00EF5BE9"/>
    <w:rsid w:val="00EF6025"/>
    <w:rsid w:val="00EF6B3D"/>
    <w:rsid w:val="00EF6DD1"/>
    <w:rsid w:val="00EF76A4"/>
    <w:rsid w:val="00F005BC"/>
    <w:rsid w:val="00F02B6B"/>
    <w:rsid w:val="00F031CE"/>
    <w:rsid w:val="00F0388D"/>
    <w:rsid w:val="00F03A54"/>
    <w:rsid w:val="00F058CE"/>
    <w:rsid w:val="00F11684"/>
    <w:rsid w:val="00F11B77"/>
    <w:rsid w:val="00F11E5C"/>
    <w:rsid w:val="00F1654F"/>
    <w:rsid w:val="00F16F67"/>
    <w:rsid w:val="00F17CA0"/>
    <w:rsid w:val="00F20893"/>
    <w:rsid w:val="00F20F9A"/>
    <w:rsid w:val="00F240B9"/>
    <w:rsid w:val="00F2471F"/>
    <w:rsid w:val="00F25549"/>
    <w:rsid w:val="00F27868"/>
    <w:rsid w:val="00F319B2"/>
    <w:rsid w:val="00F3215B"/>
    <w:rsid w:val="00F32D9B"/>
    <w:rsid w:val="00F35543"/>
    <w:rsid w:val="00F36E4F"/>
    <w:rsid w:val="00F402B9"/>
    <w:rsid w:val="00F4360C"/>
    <w:rsid w:val="00F4586A"/>
    <w:rsid w:val="00F47110"/>
    <w:rsid w:val="00F47EE7"/>
    <w:rsid w:val="00F50262"/>
    <w:rsid w:val="00F51BF4"/>
    <w:rsid w:val="00F54364"/>
    <w:rsid w:val="00F54836"/>
    <w:rsid w:val="00F54CEB"/>
    <w:rsid w:val="00F56A50"/>
    <w:rsid w:val="00F56AD7"/>
    <w:rsid w:val="00F62E4F"/>
    <w:rsid w:val="00F6416E"/>
    <w:rsid w:val="00F65E26"/>
    <w:rsid w:val="00F67146"/>
    <w:rsid w:val="00F753CF"/>
    <w:rsid w:val="00F77CD9"/>
    <w:rsid w:val="00F80466"/>
    <w:rsid w:val="00F816E9"/>
    <w:rsid w:val="00F81D84"/>
    <w:rsid w:val="00F8578D"/>
    <w:rsid w:val="00F86E4A"/>
    <w:rsid w:val="00F87A1C"/>
    <w:rsid w:val="00F90BE9"/>
    <w:rsid w:val="00F91CC1"/>
    <w:rsid w:val="00F91FF8"/>
    <w:rsid w:val="00F93762"/>
    <w:rsid w:val="00F941F7"/>
    <w:rsid w:val="00F9670D"/>
    <w:rsid w:val="00FA0EFC"/>
    <w:rsid w:val="00FA2543"/>
    <w:rsid w:val="00FA640A"/>
    <w:rsid w:val="00FB1715"/>
    <w:rsid w:val="00FB1A77"/>
    <w:rsid w:val="00FB37FE"/>
    <w:rsid w:val="00FB6581"/>
    <w:rsid w:val="00FC0D75"/>
    <w:rsid w:val="00FC24B9"/>
    <w:rsid w:val="00FC388E"/>
    <w:rsid w:val="00FC48C4"/>
    <w:rsid w:val="00FC4A87"/>
    <w:rsid w:val="00FD3EB6"/>
    <w:rsid w:val="00FD779F"/>
    <w:rsid w:val="00FE1F64"/>
    <w:rsid w:val="00FE29EB"/>
    <w:rsid w:val="00FF56FD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F518FD"/>
  <w15:docId w15:val="{77BCDE52-D45C-48DE-8119-5C468A7D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00F2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9C29E0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rsid w:val="009C29E0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9C29E0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9C29E0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9C29E0"/>
    <w:pPr>
      <w:numPr>
        <w:ilvl w:val="4"/>
        <w:numId w:val="2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C29E0"/>
  </w:style>
  <w:style w:type="character" w:customStyle="1" w:styleId="WW8Num1z1">
    <w:name w:val="WW8Num1z1"/>
    <w:rsid w:val="009C29E0"/>
  </w:style>
  <w:style w:type="character" w:customStyle="1" w:styleId="WW8Num1z2">
    <w:name w:val="WW8Num1z2"/>
    <w:rsid w:val="009C29E0"/>
  </w:style>
  <w:style w:type="character" w:customStyle="1" w:styleId="WW8Num1z3">
    <w:name w:val="WW8Num1z3"/>
    <w:rsid w:val="009C29E0"/>
  </w:style>
  <w:style w:type="character" w:customStyle="1" w:styleId="WW8Num1z4">
    <w:name w:val="WW8Num1z4"/>
    <w:rsid w:val="009C29E0"/>
    <w:rPr>
      <w:rFonts w:ascii="Arial" w:hAnsi="Arial"/>
      <w:sz w:val="20"/>
    </w:rPr>
  </w:style>
  <w:style w:type="character" w:customStyle="1" w:styleId="WW8Num1z5">
    <w:name w:val="WW8Num1z5"/>
    <w:rsid w:val="009C29E0"/>
  </w:style>
  <w:style w:type="character" w:customStyle="1" w:styleId="WW8Num1z6">
    <w:name w:val="WW8Num1z6"/>
    <w:rsid w:val="009C29E0"/>
  </w:style>
  <w:style w:type="character" w:customStyle="1" w:styleId="WW8Num1z7">
    <w:name w:val="WW8Num1z7"/>
    <w:rsid w:val="009C29E0"/>
  </w:style>
  <w:style w:type="character" w:customStyle="1" w:styleId="WW8Num1z8">
    <w:name w:val="WW8Num1z8"/>
    <w:rsid w:val="009C29E0"/>
  </w:style>
  <w:style w:type="character" w:customStyle="1" w:styleId="WW8Num2z0">
    <w:name w:val="WW8Num2z0"/>
    <w:rsid w:val="009C29E0"/>
    <w:rPr>
      <w:rFonts w:ascii="Symbol" w:hAnsi="Symbol"/>
      <w:lang w:val="el-GR"/>
    </w:rPr>
  </w:style>
  <w:style w:type="character" w:customStyle="1" w:styleId="WW8Num3z0">
    <w:name w:val="WW8Num3z0"/>
    <w:rsid w:val="009C29E0"/>
    <w:rPr>
      <w:lang w:val="el-GR"/>
    </w:rPr>
  </w:style>
  <w:style w:type="character" w:customStyle="1" w:styleId="WW8Num4z0">
    <w:name w:val="WW8Num4z0"/>
    <w:rsid w:val="009C29E0"/>
    <w:rPr>
      <w:rFonts w:ascii="Webdings" w:hAnsi="Webdings"/>
      <w:color w:val="333399"/>
      <w:sz w:val="16"/>
    </w:rPr>
  </w:style>
  <w:style w:type="character" w:customStyle="1" w:styleId="WW8Num5z0">
    <w:name w:val="WW8Num5z0"/>
    <w:rsid w:val="009C29E0"/>
    <w:rPr>
      <w:lang w:val="el-GR"/>
    </w:rPr>
  </w:style>
  <w:style w:type="character" w:customStyle="1" w:styleId="WW8Num6z0">
    <w:name w:val="WW8Num6z0"/>
    <w:rsid w:val="009C29E0"/>
    <w:rPr>
      <w:b/>
      <w:sz w:val="22"/>
      <w:lang w:val="el-GR"/>
    </w:rPr>
  </w:style>
  <w:style w:type="character" w:customStyle="1" w:styleId="WW8Num6z1">
    <w:name w:val="WW8Num6z1"/>
    <w:rsid w:val="009C29E0"/>
  </w:style>
  <w:style w:type="character" w:customStyle="1" w:styleId="WW8Num6z2">
    <w:name w:val="WW8Num6z2"/>
    <w:rsid w:val="009C29E0"/>
  </w:style>
  <w:style w:type="character" w:customStyle="1" w:styleId="WW8Num6z3">
    <w:name w:val="WW8Num6z3"/>
    <w:rsid w:val="009C29E0"/>
  </w:style>
  <w:style w:type="character" w:customStyle="1" w:styleId="WW8Num6z4">
    <w:name w:val="WW8Num6z4"/>
    <w:rsid w:val="009C29E0"/>
  </w:style>
  <w:style w:type="character" w:customStyle="1" w:styleId="WW8Num6z5">
    <w:name w:val="WW8Num6z5"/>
    <w:rsid w:val="009C29E0"/>
  </w:style>
  <w:style w:type="character" w:customStyle="1" w:styleId="WW8Num6z6">
    <w:name w:val="WW8Num6z6"/>
    <w:rsid w:val="009C29E0"/>
  </w:style>
  <w:style w:type="character" w:customStyle="1" w:styleId="WW8Num6z7">
    <w:name w:val="WW8Num6z7"/>
    <w:rsid w:val="009C29E0"/>
  </w:style>
  <w:style w:type="character" w:customStyle="1" w:styleId="WW8Num6z8">
    <w:name w:val="WW8Num6z8"/>
    <w:rsid w:val="009C29E0"/>
  </w:style>
  <w:style w:type="character" w:customStyle="1" w:styleId="WW8Num7z0">
    <w:name w:val="WW8Num7z0"/>
    <w:rsid w:val="009C29E0"/>
    <w:rPr>
      <w:b/>
      <w:sz w:val="22"/>
      <w:lang w:val="el-GR"/>
    </w:rPr>
  </w:style>
  <w:style w:type="character" w:customStyle="1" w:styleId="WW8Num7z1">
    <w:name w:val="WW8Num7z1"/>
    <w:rsid w:val="009C29E0"/>
    <w:rPr>
      <w:rFonts w:eastAsia="Times New Roman"/>
      <w:lang w:val="el-GR"/>
    </w:rPr>
  </w:style>
  <w:style w:type="character" w:customStyle="1" w:styleId="WW8Num7z2">
    <w:name w:val="WW8Num7z2"/>
    <w:rsid w:val="009C29E0"/>
  </w:style>
  <w:style w:type="character" w:customStyle="1" w:styleId="WW8Num7z3">
    <w:name w:val="WW8Num7z3"/>
    <w:rsid w:val="009C29E0"/>
  </w:style>
  <w:style w:type="character" w:customStyle="1" w:styleId="WW8Num7z4">
    <w:name w:val="WW8Num7z4"/>
    <w:rsid w:val="009C29E0"/>
  </w:style>
  <w:style w:type="character" w:customStyle="1" w:styleId="WW8Num7z5">
    <w:name w:val="WW8Num7z5"/>
    <w:rsid w:val="009C29E0"/>
  </w:style>
  <w:style w:type="character" w:customStyle="1" w:styleId="WW8Num7z6">
    <w:name w:val="WW8Num7z6"/>
    <w:rsid w:val="009C29E0"/>
  </w:style>
  <w:style w:type="character" w:customStyle="1" w:styleId="WW8Num7z7">
    <w:name w:val="WW8Num7z7"/>
    <w:rsid w:val="009C29E0"/>
  </w:style>
  <w:style w:type="character" w:customStyle="1" w:styleId="WW8Num7z8">
    <w:name w:val="WW8Num7z8"/>
    <w:rsid w:val="009C29E0"/>
  </w:style>
  <w:style w:type="character" w:customStyle="1" w:styleId="WW8Num8z0">
    <w:name w:val="WW8Num8z0"/>
    <w:rsid w:val="009C29E0"/>
    <w:rPr>
      <w:rFonts w:ascii="Symbol" w:hAnsi="Symbol"/>
      <w:color w:val="5B9BD5"/>
    </w:rPr>
  </w:style>
  <w:style w:type="character" w:customStyle="1" w:styleId="WW8Num9z0">
    <w:name w:val="WW8Num9z0"/>
    <w:rsid w:val="009C29E0"/>
    <w:rPr>
      <w:rFonts w:ascii="Angsana New" w:hAnsi="Angsana New"/>
      <w:color w:val="000000"/>
      <w:kern w:val="1"/>
      <w:sz w:val="22"/>
      <w:shd w:val="clear" w:color="auto" w:fill="FFFFFF"/>
      <w:lang w:val="el-GR" w:bidi="th-TH"/>
    </w:rPr>
  </w:style>
  <w:style w:type="character" w:customStyle="1" w:styleId="WW8Num10z0">
    <w:name w:val="WW8Num10z0"/>
    <w:rsid w:val="009C29E0"/>
    <w:rPr>
      <w:rFonts w:ascii="Symbol" w:hAnsi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9C29E0"/>
  </w:style>
  <w:style w:type="character" w:customStyle="1" w:styleId="WW8Num10z2">
    <w:name w:val="WW8Num10z2"/>
    <w:rsid w:val="009C29E0"/>
  </w:style>
  <w:style w:type="character" w:customStyle="1" w:styleId="WW8Num10z3">
    <w:name w:val="WW8Num10z3"/>
    <w:rsid w:val="009C29E0"/>
  </w:style>
  <w:style w:type="character" w:customStyle="1" w:styleId="WW8Num10z4">
    <w:name w:val="WW8Num10z4"/>
    <w:rsid w:val="009C29E0"/>
  </w:style>
  <w:style w:type="character" w:customStyle="1" w:styleId="WW8Num10z5">
    <w:name w:val="WW8Num10z5"/>
    <w:rsid w:val="009C29E0"/>
  </w:style>
  <w:style w:type="character" w:customStyle="1" w:styleId="WW8Num10z6">
    <w:name w:val="WW8Num10z6"/>
    <w:rsid w:val="009C29E0"/>
  </w:style>
  <w:style w:type="character" w:customStyle="1" w:styleId="WW8Num10z7">
    <w:name w:val="WW8Num10z7"/>
    <w:rsid w:val="009C29E0"/>
  </w:style>
  <w:style w:type="character" w:customStyle="1" w:styleId="WW8Num10z8">
    <w:name w:val="WW8Num10z8"/>
    <w:rsid w:val="009C29E0"/>
  </w:style>
  <w:style w:type="character" w:customStyle="1" w:styleId="WW8Num8z1">
    <w:name w:val="WW8Num8z1"/>
    <w:rsid w:val="009C29E0"/>
    <w:rPr>
      <w:rFonts w:eastAsia="Times New Roman"/>
      <w:lang w:val="el-GR"/>
    </w:rPr>
  </w:style>
  <w:style w:type="character" w:customStyle="1" w:styleId="WW8Num8z2">
    <w:name w:val="WW8Num8z2"/>
    <w:rsid w:val="009C29E0"/>
  </w:style>
  <w:style w:type="character" w:customStyle="1" w:styleId="WW8Num8z3">
    <w:name w:val="WW8Num8z3"/>
    <w:rsid w:val="009C29E0"/>
  </w:style>
  <w:style w:type="character" w:customStyle="1" w:styleId="WW8Num8z4">
    <w:name w:val="WW8Num8z4"/>
    <w:rsid w:val="009C29E0"/>
  </w:style>
  <w:style w:type="character" w:customStyle="1" w:styleId="WW8Num8z5">
    <w:name w:val="WW8Num8z5"/>
    <w:rsid w:val="009C29E0"/>
  </w:style>
  <w:style w:type="character" w:customStyle="1" w:styleId="WW8Num8z6">
    <w:name w:val="WW8Num8z6"/>
    <w:rsid w:val="009C29E0"/>
  </w:style>
  <w:style w:type="character" w:customStyle="1" w:styleId="WW8Num8z7">
    <w:name w:val="WW8Num8z7"/>
    <w:rsid w:val="009C29E0"/>
  </w:style>
  <w:style w:type="character" w:customStyle="1" w:styleId="WW8Num8z8">
    <w:name w:val="WW8Num8z8"/>
    <w:rsid w:val="009C29E0"/>
  </w:style>
  <w:style w:type="character" w:customStyle="1" w:styleId="WW8Num11z0">
    <w:name w:val="WW8Num11z0"/>
    <w:rsid w:val="009C29E0"/>
    <w:rPr>
      <w:rFonts w:ascii="Symbol" w:hAnsi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9C29E0"/>
  </w:style>
  <w:style w:type="character" w:customStyle="1" w:styleId="WW8Num11z2">
    <w:name w:val="WW8Num11z2"/>
    <w:rsid w:val="009C29E0"/>
  </w:style>
  <w:style w:type="character" w:customStyle="1" w:styleId="WW8Num11z3">
    <w:name w:val="WW8Num11z3"/>
    <w:rsid w:val="009C29E0"/>
  </w:style>
  <w:style w:type="character" w:customStyle="1" w:styleId="WW8Num11z4">
    <w:name w:val="WW8Num11z4"/>
    <w:rsid w:val="009C29E0"/>
  </w:style>
  <w:style w:type="character" w:customStyle="1" w:styleId="WW8Num11z5">
    <w:name w:val="WW8Num11z5"/>
    <w:rsid w:val="009C29E0"/>
  </w:style>
  <w:style w:type="character" w:customStyle="1" w:styleId="WW8Num11z6">
    <w:name w:val="WW8Num11z6"/>
    <w:rsid w:val="009C29E0"/>
  </w:style>
  <w:style w:type="character" w:customStyle="1" w:styleId="WW8Num11z7">
    <w:name w:val="WW8Num11z7"/>
    <w:rsid w:val="009C29E0"/>
  </w:style>
  <w:style w:type="character" w:customStyle="1" w:styleId="WW8Num11z8">
    <w:name w:val="WW8Num11z8"/>
    <w:rsid w:val="009C29E0"/>
  </w:style>
  <w:style w:type="character" w:customStyle="1" w:styleId="40">
    <w:name w:val="Προεπιλεγμένη γραμματοσειρά4"/>
    <w:rsid w:val="009C29E0"/>
  </w:style>
  <w:style w:type="character" w:customStyle="1" w:styleId="WW8Num2z1">
    <w:name w:val="WW8Num2z1"/>
    <w:rsid w:val="009C29E0"/>
  </w:style>
  <w:style w:type="character" w:customStyle="1" w:styleId="WW8Num2z2">
    <w:name w:val="WW8Num2z2"/>
    <w:rsid w:val="009C29E0"/>
  </w:style>
  <w:style w:type="character" w:customStyle="1" w:styleId="WW8Num2z3">
    <w:name w:val="WW8Num2z3"/>
    <w:rsid w:val="009C29E0"/>
  </w:style>
  <w:style w:type="character" w:customStyle="1" w:styleId="WW8Num2z4">
    <w:name w:val="WW8Num2z4"/>
    <w:rsid w:val="009C29E0"/>
    <w:rPr>
      <w:rFonts w:ascii="Arial" w:hAnsi="Arial"/>
      <w:sz w:val="20"/>
    </w:rPr>
  </w:style>
  <w:style w:type="character" w:customStyle="1" w:styleId="WW8Num2z5">
    <w:name w:val="WW8Num2z5"/>
    <w:rsid w:val="009C29E0"/>
  </w:style>
  <w:style w:type="character" w:customStyle="1" w:styleId="WW8Num2z6">
    <w:name w:val="WW8Num2z6"/>
    <w:rsid w:val="009C29E0"/>
  </w:style>
  <w:style w:type="character" w:customStyle="1" w:styleId="WW8Num2z7">
    <w:name w:val="WW8Num2z7"/>
    <w:rsid w:val="009C29E0"/>
  </w:style>
  <w:style w:type="character" w:customStyle="1" w:styleId="WW8Num2z8">
    <w:name w:val="WW8Num2z8"/>
    <w:rsid w:val="009C29E0"/>
  </w:style>
  <w:style w:type="character" w:customStyle="1" w:styleId="WW8Num9z1">
    <w:name w:val="WW8Num9z1"/>
    <w:rsid w:val="009C29E0"/>
    <w:rPr>
      <w:rFonts w:eastAsia="Times New Roman"/>
      <w:lang w:val="el-GR"/>
    </w:rPr>
  </w:style>
  <w:style w:type="character" w:customStyle="1" w:styleId="WW8Num9z2">
    <w:name w:val="WW8Num9z2"/>
    <w:rsid w:val="009C29E0"/>
  </w:style>
  <w:style w:type="character" w:customStyle="1" w:styleId="WW8Num9z3">
    <w:name w:val="WW8Num9z3"/>
    <w:rsid w:val="009C29E0"/>
  </w:style>
  <w:style w:type="character" w:customStyle="1" w:styleId="WW8Num9z4">
    <w:name w:val="WW8Num9z4"/>
    <w:rsid w:val="009C29E0"/>
  </w:style>
  <w:style w:type="character" w:customStyle="1" w:styleId="WW8Num9z5">
    <w:name w:val="WW8Num9z5"/>
    <w:rsid w:val="009C29E0"/>
  </w:style>
  <w:style w:type="character" w:customStyle="1" w:styleId="WW8Num9z6">
    <w:name w:val="WW8Num9z6"/>
    <w:rsid w:val="009C29E0"/>
  </w:style>
  <w:style w:type="character" w:customStyle="1" w:styleId="WW8Num9z7">
    <w:name w:val="WW8Num9z7"/>
    <w:rsid w:val="009C29E0"/>
  </w:style>
  <w:style w:type="character" w:customStyle="1" w:styleId="WW8Num9z8">
    <w:name w:val="WW8Num9z8"/>
    <w:rsid w:val="009C29E0"/>
  </w:style>
  <w:style w:type="character" w:customStyle="1" w:styleId="WW-DefaultParagraphFont">
    <w:name w:val="WW-Default Paragraph Font"/>
    <w:rsid w:val="009C29E0"/>
  </w:style>
  <w:style w:type="character" w:customStyle="1" w:styleId="WW8Num12z0">
    <w:name w:val="WW8Num12z0"/>
    <w:rsid w:val="009C29E0"/>
    <w:rPr>
      <w:rFonts w:ascii="Symbol" w:hAnsi="Symbol"/>
    </w:rPr>
  </w:style>
  <w:style w:type="character" w:customStyle="1" w:styleId="WW8Num12z1">
    <w:name w:val="WW8Num12z1"/>
    <w:rsid w:val="009C29E0"/>
    <w:rPr>
      <w:rFonts w:ascii="Courier New" w:hAnsi="Courier New"/>
    </w:rPr>
  </w:style>
  <w:style w:type="character" w:customStyle="1" w:styleId="WW8Num12z2">
    <w:name w:val="WW8Num12z2"/>
    <w:rsid w:val="009C29E0"/>
    <w:rPr>
      <w:rFonts w:ascii="Wingdings" w:hAnsi="Wingdings"/>
    </w:rPr>
  </w:style>
  <w:style w:type="character" w:customStyle="1" w:styleId="WW-DefaultParagraphFont1">
    <w:name w:val="WW-Default Paragraph Font1"/>
    <w:rsid w:val="009C29E0"/>
  </w:style>
  <w:style w:type="character" w:customStyle="1" w:styleId="WW-DefaultParagraphFont11">
    <w:name w:val="WW-Default Paragraph Font11"/>
    <w:rsid w:val="009C29E0"/>
  </w:style>
  <w:style w:type="character" w:customStyle="1" w:styleId="WW-DefaultParagraphFont111">
    <w:name w:val="WW-Default Paragraph Font111"/>
    <w:rsid w:val="009C29E0"/>
  </w:style>
  <w:style w:type="character" w:customStyle="1" w:styleId="30">
    <w:name w:val="Προεπιλεγμένη γραμματοσειρά3"/>
    <w:rsid w:val="009C29E0"/>
  </w:style>
  <w:style w:type="character" w:customStyle="1" w:styleId="WW-DefaultParagraphFont1111">
    <w:name w:val="WW-Default Paragraph Font1111"/>
    <w:rsid w:val="009C29E0"/>
  </w:style>
  <w:style w:type="character" w:customStyle="1" w:styleId="DefaultParagraphFont2">
    <w:name w:val="Default Paragraph Font2"/>
    <w:rsid w:val="009C29E0"/>
  </w:style>
  <w:style w:type="character" w:customStyle="1" w:styleId="WW8Num12z3">
    <w:name w:val="WW8Num12z3"/>
    <w:rsid w:val="009C29E0"/>
  </w:style>
  <w:style w:type="character" w:customStyle="1" w:styleId="WW8Num12z4">
    <w:name w:val="WW8Num12z4"/>
    <w:rsid w:val="009C29E0"/>
  </w:style>
  <w:style w:type="character" w:customStyle="1" w:styleId="WW8Num12z5">
    <w:name w:val="WW8Num12z5"/>
    <w:rsid w:val="009C29E0"/>
  </w:style>
  <w:style w:type="character" w:customStyle="1" w:styleId="WW8Num12z6">
    <w:name w:val="WW8Num12z6"/>
    <w:rsid w:val="009C29E0"/>
  </w:style>
  <w:style w:type="character" w:customStyle="1" w:styleId="WW8Num12z7">
    <w:name w:val="WW8Num12z7"/>
    <w:rsid w:val="009C29E0"/>
  </w:style>
  <w:style w:type="character" w:customStyle="1" w:styleId="WW8Num12z8">
    <w:name w:val="WW8Num12z8"/>
    <w:rsid w:val="009C29E0"/>
  </w:style>
  <w:style w:type="character" w:customStyle="1" w:styleId="WW8Num13z0">
    <w:name w:val="WW8Num13z0"/>
    <w:rsid w:val="009C29E0"/>
    <w:rPr>
      <w:rFonts w:ascii="Symbol" w:hAnsi="Symbol"/>
    </w:rPr>
  </w:style>
  <w:style w:type="character" w:customStyle="1" w:styleId="WW-DefaultParagraphFont11111">
    <w:name w:val="WW-Default Paragraph Font11111"/>
    <w:rsid w:val="009C29E0"/>
  </w:style>
  <w:style w:type="character" w:customStyle="1" w:styleId="WW8Num13z1">
    <w:name w:val="WW8Num13z1"/>
    <w:rsid w:val="009C29E0"/>
    <w:rPr>
      <w:rFonts w:eastAsia="Times New Roman"/>
      <w:lang w:val="el-GR"/>
    </w:rPr>
  </w:style>
  <w:style w:type="character" w:customStyle="1" w:styleId="WW8Num13z2">
    <w:name w:val="WW8Num13z2"/>
    <w:rsid w:val="009C29E0"/>
  </w:style>
  <w:style w:type="character" w:customStyle="1" w:styleId="WW8Num13z3">
    <w:name w:val="WW8Num13z3"/>
    <w:rsid w:val="009C29E0"/>
  </w:style>
  <w:style w:type="character" w:customStyle="1" w:styleId="WW8Num13z4">
    <w:name w:val="WW8Num13z4"/>
    <w:rsid w:val="009C29E0"/>
  </w:style>
  <w:style w:type="character" w:customStyle="1" w:styleId="WW8Num13z5">
    <w:name w:val="WW8Num13z5"/>
    <w:rsid w:val="009C29E0"/>
  </w:style>
  <w:style w:type="character" w:customStyle="1" w:styleId="WW8Num13z6">
    <w:name w:val="WW8Num13z6"/>
    <w:rsid w:val="009C29E0"/>
  </w:style>
  <w:style w:type="character" w:customStyle="1" w:styleId="WW8Num13z7">
    <w:name w:val="WW8Num13z7"/>
    <w:rsid w:val="009C29E0"/>
  </w:style>
  <w:style w:type="character" w:customStyle="1" w:styleId="WW8Num13z8">
    <w:name w:val="WW8Num13z8"/>
    <w:rsid w:val="009C29E0"/>
  </w:style>
  <w:style w:type="character" w:customStyle="1" w:styleId="WW8Num14z0">
    <w:name w:val="WW8Num14z0"/>
    <w:rsid w:val="009C29E0"/>
    <w:rPr>
      <w:rFonts w:ascii="Symbol" w:hAnsi="Symbol"/>
    </w:rPr>
  </w:style>
  <w:style w:type="character" w:customStyle="1" w:styleId="WW8Num14z1">
    <w:name w:val="WW8Num14z1"/>
    <w:rsid w:val="009C29E0"/>
  </w:style>
  <w:style w:type="character" w:customStyle="1" w:styleId="WW8Num14z2">
    <w:name w:val="WW8Num14z2"/>
    <w:rsid w:val="009C29E0"/>
  </w:style>
  <w:style w:type="character" w:customStyle="1" w:styleId="WW8Num14z3">
    <w:name w:val="WW8Num14z3"/>
    <w:rsid w:val="009C29E0"/>
  </w:style>
  <w:style w:type="character" w:customStyle="1" w:styleId="WW8Num14z4">
    <w:name w:val="WW8Num14z4"/>
    <w:rsid w:val="009C29E0"/>
  </w:style>
  <w:style w:type="character" w:customStyle="1" w:styleId="WW8Num14z5">
    <w:name w:val="WW8Num14z5"/>
    <w:rsid w:val="009C29E0"/>
  </w:style>
  <w:style w:type="character" w:customStyle="1" w:styleId="WW8Num14z6">
    <w:name w:val="WW8Num14z6"/>
    <w:rsid w:val="009C29E0"/>
  </w:style>
  <w:style w:type="character" w:customStyle="1" w:styleId="WW8Num14z7">
    <w:name w:val="WW8Num14z7"/>
    <w:rsid w:val="009C29E0"/>
  </w:style>
  <w:style w:type="character" w:customStyle="1" w:styleId="WW8Num14z8">
    <w:name w:val="WW8Num14z8"/>
    <w:rsid w:val="009C29E0"/>
  </w:style>
  <w:style w:type="character" w:customStyle="1" w:styleId="WW8Num15z0">
    <w:name w:val="WW8Num15z0"/>
    <w:rsid w:val="009C29E0"/>
  </w:style>
  <w:style w:type="character" w:customStyle="1" w:styleId="WW8Num15z1">
    <w:name w:val="WW8Num15z1"/>
    <w:rsid w:val="009C29E0"/>
  </w:style>
  <w:style w:type="character" w:customStyle="1" w:styleId="WW8Num15z2">
    <w:name w:val="WW8Num15z2"/>
    <w:rsid w:val="009C29E0"/>
  </w:style>
  <w:style w:type="character" w:customStyle="1" w:styleId="WW8Num15z3">
    <w:name w:val="WW8Num15z3"/>
    <w:rsid w:val="009C29E0"/>
  </w:style>
  <w:style w:type="character" w:customStyle="1" w:styleId="WW8Num15z4">
    <w:name w:val="WW8Num15z4"/>
    <w:rsid w:val="009C29E0"/>
  </w:style>
  <w:style w:type="character" w:customStyle="1" w:styleId="WW8Num15z5">
    <w:name w:val="WW8Num15z5"/>
    <w:rsid w:val="009C29E0"/>
  </w:style>
  <w:style w:type="character" w:customStyle="1" w:styleId="WW8Num15z6">
    <w:name w:val="WW8Num15z6"/>
    <w:rsid w:val="009C29E0"/>
  </w:style>
  <w:style w:type="character" w:customStyle="1" w:styleId="WW8Num15z7">
    <w:name w:val="WW8Num15z7"/>
    <w:rsid w:val="009C29E0"/>
  </w:style>
  <w:style w:type="character" w:customStyle="1" w:styleId="WW8Num15z8">
    <w:name w:val="WW8Num15z8"/>
    <w:rsid w:val="009C29E0"/>
  </w:style>
  <w:style w:type="character" w:customStyle="1" w:styleId="WW8Num16z0">
    <w:name w:val="WW8Num16z0"/>
    <w:rsid w:val="009C29E0"/>
  </w:style>
  <w:style w:type="character" w:customStyle="1" w:styleId="WW8Num16z1">
    <w:name w:val="WW8Num16z1"/>
    <w:rsid w:val="009C29E0"/>
  </w:style>
  <w:style w:type="character" w:customStyle="1" w:styleId="WW8Num16z2">
    <w:name w:val="WW8Num16z2"/>
    <w:rsid w:val="009C29E0"/>
  </w:style>
  <w:style w:type="character" w:customStyle="1" w:styleId="WW8Num16z3">
    <w:name w:val="WW8Num16z3"/>
    <w:rsid w:val="009C29E0"/>
  </w:style>
  <w:style w:type="character" w:customStyle="1" w:styleId="WW8Num16z4">
    <w:name w:val="WW8Num16z4"/>
    <w:rsid w:val="009C29E0"/>
  </w:style>
  <w:style w:type="character" w:customStyle="1" w:styleId="WW8Num16z5">
    <w:name w:val="WW8Num16z5"/>
    <w:rsid w:val="009C29E0"/>
  </w:style>
  <w:style w:type="character" w:customStyle="1" w:styleId="WW8Num16z6">
    <w:name w:val="WW8Num16z6"/>
    <w:rsid w:val="009C29E0"/>
  </w:style>
  <w:style w:type="character" w:customStyle="1" w:styleId="WW8Num16z7">
    <w:name w:val="WW8Num16z7"/>
    <w:rsid w:val="009C29E0"/>
  </w:style>
  <w:style w:type="character" w:customStyle="1" w:styleId="WW8Num16z8">
    <w:name w:val="WW8Num16z8"/>
    <w:rsid w:val="009C29E0"/>
  </w:style>
  <w:style w:type="character" w:customStyle="1" w:styleId="WW-DefaultParagraphFont111111">
    <w:name w:val="WW-Default Paragraph Font111111"/>
    <w:rsid w:val="009C29E0"/>
  </w:style>
  <w:style w:type="character" w:customStyle="1" w:styleId="WW-DefaultParagraphFont1111111">
    <w:name w:val="WW-Default Paragraph Font1111111"/>
    <w:rsid w:val="009C29E0"/>
  </w:style>
  <w:style w:type="character" w:customStyle="1" w:styleId="WW-DefaultParagraphFont11111111">
    <w:name w:val="WW-Default Paragraph Font11111111"/>
    <w:rsid w:val="009C29E0"/>
  </w:style>
  <w:style w:type="character" w:customStyle="1" w:styleId="WW-DefaultParagraphFont111111111">
    <w:name w:val="WW-Default Paragraph Font111111111"/>
    <w:rsid w:val="009C29E0"/>
  </w:style>
  <w:style w:type="character" w:customStyle="1" w:styleId="WW-DefaultParagraphFont1111111111">
    <w:name w:val="WW-Default Paragraph Font1111111111"/>
    <w:rsid w:val="009C29E0"/>
  </w:style>
  <w:style w:type="character" w:customStyle="1" w:styleId="WW8Num17z0">
    <w:name w:val="WW8Num17z0"/>
    <w:rsid w:val="009C29E0"/>
  </w:style>
  <w:style w:type="character" w:customStyle="1" w:styleId="WW8Num17z1">
    <w:name w:val="WW8Num17z1"/>
    <w:rsid w:val="009C29E0"/>
  </w:style>
  <w:style w:type="character" w:customStyle="1" w:styleId="WW8Num17z2">
    <w:name w:val="WW8Num17z2"/>
    <w:rsid w:val="009C29E0"/>
  </w:style>
  <w:style w:type="character" w:customStyle="1" w:styleId="WW8Num17z3">
    <w:name w:val="WW8Num17z3"/>
    <w:rsid w:val="009C29E0"/>
  </w:style>
  <w:style w:type="character" w:customStyle="1" w:styleId="WW8Num17z4">
    <w:name w:val="WW8Num17z4"/>
    <w:rsid w:val="009C29E0"/>
  </w:style>
  <w:style w:type="character" w:customStyle="1" w:styleId="WW8Num17z5">
    <w:name w:val="WW8Num17z5"/>
    <w:rsid w:val="009C29E0"/>
  </w:style>
  <w:style w:type="character" w:customStyle="1" w:styleId="WW8Num17z6">
    <w:name w:val="WW8Num17z6"/>
    <w:rsid w:val="009C29E0"/>
  </w:style>
  <w:style w:type="character" w:customStyle="1" w:styleId="WW8Num17z7">
    <w:name w:val="WW8Num17z7"/>
    <w:rsid w:val="009C29E0"/>
  </w:style>
  <w:style w:type="character" w:customStyle="1" w:styleId="WW8Num17z8">
    <w:name w:val="WW8Num17z8"/>
    <w:rsid w:val="009C29E0"/>
  </w:style>
  <w:style w:type="character" w:customStyle="1" w:styleId="WW8Num18z0">
    <w:name w:val="WW8Num18z0"/>
    <w:rsid w:val="009C29E0"/>
  </w:style>
  <w:style w:type="character" w:customStyle="1" w:styleId="WW8Num18z1">
    <w:name w:val="WW8Num18z1"/>
    <w:rsid w:val="009C29E0"/>
  </w:style>
  <w:style w:type="character" w:customStyle="1" w:styleId="WW8Num18z2">
    <w:name w:val="WW8Num18z2"/>
    <w:rsid w:val="009C29E0"/>
  </w:style>
  <w:style w:type="character" w:customStyle="1" w:styleId="WW8Num18z3">
    <w:name w:val="WW8Num18z3"/>
    <w:rsid w:val="009C29E0"/>
  </w:style>
  <w:style w:type="character" w:customStyle="1" w:styleId="WW8Num18z4">
    <w:name w:val="WW8Num18z4"/>
    <w:rsid w:val="009C29E0"/>
  </w:style>
  <w:style w:type="character" w:customStyle="1" w:styleId="WW8Num18z5">
    <w:name w:val="WW8Num18z5"/>
    <w:rsid w:val="009C29E0"/>
  </w:style>
  <w:style w:type="character" w:customStyle="1" w:styleId="WW8Num18z6">
    <w:name w:val="WW8Num18z6"/>
    <w:rsid w:val="009C29E0"/>
  </w:style>
  <w:style w:type="character" w:customStyle="1" w:styleId="WW8Num18z7">
    <w:name w:val="WW8Num18z7"/>
    <w:rsid w:val="009C29E0"/>
  </w:style>
  <w:style w:type="character" w:customStyle="1" w:styleId="WW8Num18z8">
    <w:name w:val="WW8Num18z8"/>
    <w:rsid w:val="009C29E0"/>
  </w:style>
  <w:style w:type="character" w:customStyle="1" w:styleId="WW8Num3z1">
    <w:name w:val="WW8Num3z1"/>
    <w:rsid w:val="009C29E0"/>
  </w:style>
  <w:style w:type="character" w:customStyle="1" w:styleId="WW8Num3z2">
    <w:name w:val="WW8Num3z2"/>
    <w:rsid w:val="009C29E0"/>
  </w:style>
  <w:style w:type="character" w:customStyle="1" w:styleId="WW8Num3z3">
    <w:name w:val="WW8Num3z3"/>
    <w:rsid w:val="009C29E0"/>
  </w:style>
  <w:style w:type="character" w:customStyle="1" w:styleId="WW8Num3z4">
    <w:name w:val="WW8Num3z4"/>
    <w:rsid w:val="009C29E0"/>
    <w:rPr>
      <w:rFonts w:ascii="Arial" w:hAnsi="Arial"/>
      <w:sz w:val="20"/>
    </w:rPr>
  </w:style>
  <w:style w:type="character" w:customStyle="1" w:styleId="WW8Num3z5">
    <w:name w:val="WW8Num3z5"/>
    <w:rsid w:val="009C29E0"/>
  </w:style>
  <w:style w:type="character" w:customStyle="1" w:styleId="WW8Num3z6">
    <w:name w:val="WW8Num3z6"/>
    <w:rsid w:val="009C29E0"/>
  </w:style>
  <w:style w:type="character" w:customStyle="1" w:styleId="WW8Num3z7">
    <w:name w:val="WW8Num3z7"/>
    <w:rsid w:val="009C29E0"/>
  </w:style>
  <w:style w:type="character" w:customStyle="1" w:styleId="WW8Num3z8">
    <w:name w:val="WW8Num3z8"/>
    <w:rsid w:val="009C29E0"/>
  </w:style>
  <w:style w:type="character" w:customStyle="1" w:styleId="WW-DefaultParagraphFont11111111111">
    <w:name w:val="WW-Default Paragraph Font11111111111"/>
    <w:rsid w:val="009C29E0"/>
  </w:style>
  <w:style w:type="character" w:customStyle="1" w:styleId="WW-DefaultParagraphFont111111111111">
    <w:name w:val="WW-Default Paragraph Font111111111111"/>
    <w:rsid w:val="009C29E0"/>
  </w:style>
  <w:style w:type="character" w:customStyle="1" w:styleId="WW-DefaultParagraphFont1111111111111">
    <w:name w:val="WW-Default Paragraph Font1111111111111"/>
    <w:rsid w:val="009C29E0"/>
  </w:style>
  <w:style w:type="character" w:customStyle="1" w:styleId="WW-DefaultParagraphFont11111111111111">
    <w:name w:val="WW-Default Paragraph Font11111111111111"/>
    <w:rsid w:val="009C29E0"/>
  </w:style>
  <w:style w:type="character" w:customStyle="1" w:styleId="21">
    <w:name w:val="Προεπιλεγμένη γραμματοσειρά2"/>
    <w:rsid w:val="009C29E0"/>
  </w:style>
  <w:style w:type="character" w:customStyle="1" w:styleId="WW8Num19z0">
    <w:name w:val="WW8Num19z0"/>
    <w:rsid w:val="009C29E0"/>
    <w:rPr>
      <w:rFonts w:ascii="Calibri" w:hAnsi="Calibri"/>
    </w:rPr>
  </w:style>
  <w:style w:type="character" w:customStyle="1" w:styleId="WW8Num19z1">
    <w:name w:val="WW8Num19z1"/>
    <w:rsid w:val="009C29E0"/>
  </w:style>
  <w:style w:type="character" w:customStyle="1" w:styleId="WW8Num20z0">
    <w:name w:val="WW8Num20z0"/>
    <w:rsid w:val="009C29E0"/>
    <w:rPr>
      <w:rFonts w:ascii="Calibri" w:eastAsia="Times New Roman" w:hAnsi="Calibri"/>
    </w:rPr>
  </w:style>
  <w:style w:type="character" w:customStyle="1" w:styleId="WW8Num20z1">
    <w:name w:val="WW8Num20z1"/>
    <w:rsid w:val="009C29E0"/>
    <w:rPr>
      <w:rFonts w:ascii="Courier New" w:hAnsi="Courier New"/>
    </w:rPr>
  </w:style>
  <w:style w:type="character" w:customStyle="1" w:styleId="WW8Num20z2">
    <w:name w:val="WW8Num20z2"/>
    <w:rsid w:val="009C29E0"/>
    <w:rPr>
      <w:rFonts w:ascii="Wingdings" w:hAnsi="Wingdings"/>
    </w:rPr>
  </w:style>
  <w:style w:type="character" w:customStyle="1" w:styleId="WW8Num20z3">
    <w:name w:val="WW8Num20z3"/>
    <w:rsid w:val="009C29E0"/>
    <w:rPr>
      <w:rFonts w:ascii="Symbol" w:hAnsi="Symbol"/>
    </w:rPr>
  </w:style>
  <w:style w:type="character" w:customStyle="1" w:styleId="WW-DefaultParagraphFont111111111111111">
    <w:name w:val="WW-Default Paragraph Font111111111111111"/>
    <w:rsid w:val="009C29E0"/>
  </w:style>
  <w:style w:type="character" w:customStyle="1" w:styleId="WW8Num19z2">
    <w:name w:val="WW8Num19z2"/>
    <w:rsid w:val="009C29E0"/>
  </w:style>
  <w:style w:type="character" w:customStyle="1" w:styleId="WW8Num19z3">
    <w:name w:val="WW8Num19z3"/>
    <w:rsid w:val="009C29E0"/>
  </w:style>
  <w:style w:type="character" w:customStyle="1" w:styleId="WW8Num19z4">
    <w:name w:val="WW8Num19z4"/>
    <w:rsid w:val="009C29E0"/>
  </w:style>
  <w:style w:type="character" w:customStyle="1" w:styleId="WW8Num19z5">
    <w:name w:val="WW8Num19z5"/>
    <w:rsid w:val="009C29E0"/>
  </w:style>
  <w:style w:type="character" w:customStyle="1" w:styleId="WW8Num19z6">
    <w:name w:val="WW8Num19z6"/>
    <w:rsid w:val="009C29E0"/>
  </w:style>
  <w:style w:type="character" w:customStyle="1" w:styleId="WW8Num19z7">
    <w:name w:val="WW8Num19z7"/>
    <w:rsid w:val="009C29E0"/>
  </w:style>
  <w:style w:type="character" w:customStyle="1" w:styleId="WW8Num19z8">
    <w:name w:val="WW8Num19z8"/>
    <w:rsid w:val="009C29E0"/>
  </w:style>
  <w:style w:type="character" w:customStyle="1" w:styleId="WW8Num20z4">
    <w:name w:val="WW8Num20z4"/>
    <w:rsid w:val="009C29E0"/>
  </w:style>
  <w:style w:type="character" w:customStyle="1" w:styleId="WW8Num20z5">
    <w:name w:val="WW8Num20z5"/>
    <w:rsid w:val="009C29E0"/>
  </w:style>
  <w:style w:type="character" w:customStyle="1" w:styleId="WW8Num20z6">
    <w:name w:val="WW8Num20z6"/>
    <w:rsid w:val="009C29E0"/>
  </w:style>
  <w:style w:type="character" w:customStyle="1" w:styleId="WW8Num20z7">
    <w:name w:val="WW8Num20z7"/>
    <w:rsid w:val="009C29E0"/>
  </w:style>
  <w:style w:type="character" w:customStyle="1" w:styleId="WW8Num20z8">
    <w:name w:val="WW8Num20z8"/>
    <w:rsid w:val="009C29E0"/>
  </w:style>
  <w:style w:type="character" w:customStyle="1" w:styleId="WW-DefaultParagraphFont1111111111111111">
    <w:name w:val="WW-Default Paragraph Font1111111111111111"/>
    <w:rsid w:val="009C29E0"/>
  </w:style>
  <w:style w:type="character" w:customStyle="1" w:styleId="WW-DefaultParagraphFont11111111111111111">
    <w:name w:val="WW-Default Paragraph Font11111111111111111"/>
    <w:rsid w:val="009C29E0"/>
  </w:style>
  <w:style w:type="character" w:customStyle="1" w:styleId="WW8Num21z0">
    <w:name w:val="WW8Num21z0"/>
    <w:rsid w:val="009C29E0"/>
    <w:rPr>
      <w:rFonts w:ascii="Calibri" w:hAnsi="Calibri"/>
    </w:rPr>
  </w:style>
  <w:style w:type="character" w:customStyle="1" w:styleId="WW8Num21z1">
    <w:name w:val="WW8Num21z1"/>
    <w:rsid w:val="009C29E0"/>
    <w:rPr>
      <w:rFonts w:ascii="Courier New" w:hAnsi="Courier New"/>
    </w:rPr>
  </w:style>
  <w:style w:type="character" w:customStyle="1" w:styleId="WW8Num21z2">
    <w:name w:val="WW8Num21z2"/>
    <w:rsid w:val="009C29E0"/>
    <w:rPr>
      <w:rFonts w:ascii="Wingdings" w:hAnsi="Wingdings"/>
    </w:rPr>
  </w:style>
  <w:style w:type="character" w:customStyle="1" w:styleId="WW8Num21z3">
    <w:name w:val="WW8Num21z3"/>
    <w:rsid w:val="009C29E0"/>
    <w:rPr>
      <w:rFonts w:ascii="Symbol" w:hAnsi="Symbol"/>
    </w:rPr>
  </w:style>
  <w:style w:type="character" w:customStyle="1" w:styleId="WW8Num22z0">
    <w:name w:val="WW8Num22z0"/>
    <w:rsid w:val="009C29E0"/>
    <w:rPr>
      <w:rFonts w:ascii="Symbol" w:hAnsi="Symbol"/>
    </w:rPr>
  </w:style>
  <w:style w:type="character" w:customStyle="1" w:styleId="WW8Num22z1">
    <w:name w:val="WW8Num22z1"/>
    <w:rsid w:val="009C29E0"/>
    <w:rPr>
      <w:rFonts w:ascii="Courier New" w:hAnsi="Courier New"/>
    </w:rPr>
  </w:style>
  <w:style w:type="character" w:customStyle="1" w:styleId="WW8Num22z2">
    <w:name w:val="WW8Num22z2"/>
    <w:rsid w:val="009C29E0"/>
    <w:rPr>
      <w:rFonts w:ascii="Wingdings" w:hAnsi="Wingdings"/>
    </w:rPr>
  </w:style>
  <w:style w:type="character" w:customStyle="1" w:styleId="WW8Num23z0">
    <w:name w:val="WW8Num23z0"/>
    <w:rsid w:val="009C29E0"/>
    <w:rPr>
      <w:rFonts w:ascii="Calibri" w:hAnsi="Calibri"/>
    </w:rPr>
  </w:style>
  <w:style w:type="character" w:customStyle="1" w:styleId="WW8Num23z1">
    <w:name w:val="WW8Num23z1"/>
    <w:rsid w:val="009C29E0"/>
    <w:rPr>
      <w:rFonts w:ascii="Courier New" w:hAnsi="Courier New"/>
    </w:rPr>
  </w:style>
  <w:style w:type="character" w:customStyle="1" w:styleId="WW8Num23z2">
    <w:name w:val="WW8Num23z2"/>
    <w:rsid w:val="009C29E0"/>
    <w:rPr>
      <w:rFonts w:ascii="Wingdings" w:hAnsi="Wingdings"/>
    </w:rPr>
  </w:style>
  <w:style w:type="character" w:customStyle="1" w:styleId="WW8Num23z3">
    <w:name w:val="WW8Num23z3"/>
    <w:rsid w:val="009C29E0"/>
    <w:rPr>
      <w:rFonts w:ascii="Symbol" w:hAnsi="Symbol"/>
    </w:rPr>
  </w:style>
  <w:style w:type="character" w:customStyle="1" w:styleId="WW8Num24z0">
    <w:name w:val="WW8Num24z0"/>
    <w:rsid w:val="009C29E0"/>
    <w:rPr>
      <w:rFonts w:ascii="Symbol" w:hAnsi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9C29E0"/>
    <w:rPr>
      <w:rFonts w:ascii="Courier New" w:hAnsi="Courier New"/>
    </w:rPr>
  </w:style>
  <w:style w:type="character" w:customStyle="1" w:styleId="WW8Num24z2">
    <w:name w:val="WW8Num24z2"/>
    <w:rsid w:val="009C29E0"/>
    <w:rPr>
      <w:rFonts w:ascii="Wingdings" w:hAnsi="Wingdings"/>
    </w:rPr>
  </w:style>
  <w:style w:type="character" w:customStyle="1" w:styleId="WW8Num25z0">
    <w:name w:val="WW8Num25z0"/>
    <w:rsid w:val="009C29E0"/>
    <w:rPr>
      <w:rFonts w:ascii="Symbol" w:hAnsi="Symbol"/>
    </w:rPr>
  </w:style>
  <w:style w:type="character" w:customStyle="1" w:styleId="WW8Num25z1">
    <w:name w:val="WW8Num25z1"/>
    <w:rsid w:val="009C29E0"/>
    <w:rPr>
      <w:rFonts w:ascii="Courier New" w:hAnsi="Courier New"/>
    </w:rPr>
  </w:style>
  <w:style w:type="character" w:customStyle="1" w:styleId="WW8Num25z2">
    <w:name w:val="WW8Num25z2"/>
    <w:rsid w:val="009C29E0"/>
    <w:rPr>
      <w:rFonts w:ascii="Wingdings" w:hAnsi="Wingdings"/>
    </w:rPr>
  </w:style>
  <w:style w:type="character" w:customStyle="1" w:styleId="WW8Num26z0">
    <w:name w:val="WW8Num26z0"/>
    <w:rsid w:val="009C29E0"/>
    <w:rPr>
      <w:rFonts w:ascii="Symbol" w:hAnsi="Symbol"/>
    </w:rPr>
  </w:style>
  <w:style w:type="character" w:customStyle="1" w:styleId="WW8Num26z1">
    <w:name w:val="WW8Num26z1"/>
    <w:rsid w:val="009C29E0"/>
    <w:rPr>
      <w:rFonts w:ascii="Courier New" w:hAnsi="Courier New"/>
    </w:rPr>
  </w:style>
  <w:style w:type="character" w:customStyle="1" w:styleId="WW8Num26z2">
    <w:name w:val="WW8Num26z2"/>
    <w:rsid w:val="009C29E0"/>
    <w:rPr>
      <w:rFonts w:ascii="Wingdings" w:hAnsi="Wingdings"/>
    </w:rPr>
  </w:style>
  <w:style w:type="character" w:customStyle="1" w:styleId="WW8Num27z0">
    <w:name w:val="WW8Num27z0"/>
    <w:rsid w:val="009C29E0"/>
    <w:rPr>
      <w:rFonts w:ascii="Calibri" w:hAnsi="Calibri"/>
    </w:rPr>
  </w:style>
  <w:style w:type="character" w:customStyle="1" w:styleId="WW8Num27z1">
    <w:name w:val="WW8Num27z1"/>
    <w:rsid w:val="009C29E0"/>
    <w:rPr>
      <w:rFonts w:ascii="Courier New" w:hAnsi="Courier New"/>
    </w:rPr>
  </w:style>
  <w:style w:type="character" w:customStyle="1" w:styleId="WW8Num27z2">
    <w:name w:val="WW8Num27z2"/>
    <w:rsid w:val="009C29E0"/>
    <w:rPr>
      <w:rFonts w:ascii="Wingdings" w:hAnsi="Wingdings"/>
    </w:rPr>
  </w:style>
  <w:style w:type="character" w:customStyle="1" w:styleId="WW8Num27z3">
    <w:name w:val="WW8Num27z3"/>
    <w:rsid w:val="009C29E0"/>
    <w:rPr>
      <w:rFonts w:ascii="Symbol" w:hAnsi="Symbol"/>
    </w:rPr>
  </w:style>
  <w:style w:type="character" w:customStyle="1" w:styleId="WW8Num28z0">
    <w:name w:val="WW8Num28z0"/>
    <w:rsid w:val="009C29E0"/>
    <w:rPr>
      <w:rFonts w:ascii="Symbol" w:hAnsi="Symbol"/>
    </w:rPr>
  </w:style>
  <w:style w:type="character" w:customStyle="1" w:styleId="WW8Num28z1">
    <w:name w:val="WW8Num28z1"/>
    <w:rsid w:val="009C29E0"/>
    <w:rPr>
      <w:rFonts w:ascii="Courier New" w:hAnsi="Courier New"/>
    </w:rPr>
  </w:style>
  <w:style w:type="character" w:customStyle="1" w:styleId="WW8Num28z2">
    <w:name w:val="WW8Num28z2"/>
    <w:rsid w:val="009C29E0"/>
    <w:rPr>
      <w:rFonts w:ascii="Wingdings" w:hAnsi="Wingdings"/>
    </w:rPr>
  </w:style>
  <w:style w:type="character" w:customStyle="1" w:styleId="WW8Num29z0">
    <w:name w:val="WW8Num29z0"/>
    <w:rsid w:val="009C29E0"/>
    <w:rPr>
      <w:rFonts w:ascii="Calibri" w:hAnsi="Calibri"/>
    </w:rPr>
  </w:style>
  <w:style w:type="character" w:customStyle="1" w:styleId="WW8Num29z1">
    <w:name w:val="WW8Num29z1"/>
    <w:rsid w:val="009C29E0"/>
    <w:rPr>
      <w:rFonts w:ascii="Courier New" w:hAnsi="Courier New"/>
    </w:rPr>
  </w:style>
  <w:style w:type="character" w:customStyle="1" w:styleId="WW8Num29z2">
    <w:name w:val="WW8Num29z2"/>
    <w:rsid w:val="009C29E0"/>
    <w:rPr>
      <w:rFonts w:ascii="Wingdings" w:hAnsi="Wingdings"/>
    </w:rPr>
  </w:style>
  <w:style w:type="character" w:customStyle="1" w:styleId="WW8Num29z3">
    <w:name w:val="WW8Num29z3"/>
    <w:rsid w:val="009C29E0"/>
    <w:rPr>
      <w:rFonts w:ascii="Symbol" w:hAnsi="Symbol"/>
    </w:rPr>
  </w:style>
  <w:style w:type="character" w:customStyle="1" w:styleId="WW8Num30z0">
    <w:name w:val="WW8Num30z0"/>
    <w:rsid w:val="009C29E0"/>
    <w:rPr>
      <w:rFonts w:ascii="Symbol" w:hAnsi="Symbol"/>
      <w:shd w:val="clear" w:color="auto" w:fill="FFFF00"/>
    </w:rPr>
  </w:style>
  <w:style w:type="character" w:customStyle="1" w:styleId="WW8Num30z1">
    <w:name w:val="WW8Num30z1"/>
    <w:rsid w:val="009C29E0"/>
    <w:rPr>
      <w:rFonts w:ascii="Courier New" w:hAnsi="Courier New"/>
    </w:rPr>
  </w:style>
  <w:style w:type="character" w:customStyle="1" w:styleId="WW8Num30z2">
    <w:name w:val="WW8Num30z2"/>
    <w:rsid w:val="009C29E0"/>
    <w:rPr>
      <w:rFonts w:ascii="Wingdings" w:hAnsi="Wingdings"/>
    </w:rPr>
  </w:style>
  <w:style w:type="character" w:customStyle="1" w:styleId="WW8Num31z0">
    <w:name w:val="WW8Num31z0"/>
    <w:rsid w:val="009C29E0"/>
  </w:style>
  <w:style w:type="character" w:customStyle="1" w:styleId="WW8Num32z0">
    <w:name w:val="WW8Num32z0"/>
    <w:rsid w:val="009C29E0"/>
  </w:style>
  <w:style w:type="character" w:customStyle="1" w:styleId="WW8Num32z1">
    <w:name w:val="WW8Num32z1"/>
    <w:rsid w:val="009C29E0"/>
  </w:style>
  <w:style w:type="character" w:customStyle="1" w:styleId="WW8Num32z2">
    <w:name w:val="WW8Num32z2"/>
    <w:rsid w:val="009C29E0"/>
  </w:style>
  <w:style w:type="character" w:customStyle="1" w:styleId="WW8Num32z3">
    <w:name w:val="WW8Num32z3"/>
    <w:rsid w:val="009C29E0"/>
  </w:style>
  <w:style w:type="character" w:customStyle="1" w:styleId="WW8Num32z4">
    <w:name w:val="WW8Num32z4"/>
    <w:rsid w:val="009C29E0"/>
  </w:style>
  <w:style w:type="character" w:customStyle="1" w:styleId="WW8Num32z5">
    <w:name w:val="WW8Num32z5"/>
    <w:rsid w:val="009C29E0"/>
  </w:style>
  <w:style w:type="character" w:customStyle="1" w:styleId="WW8Num32z6">
    <w:name w:val="WW8Num32z6"/>
    <w:rsid w:val="009C29E0"/>
  </w:style>
  <w:style w:type="character" w:customStyle="1" w:styleId="WW8Num32z7">
    <w:name w:val="WW8Num32z7"/>
    <w:rsid w:val="009C29E0"/>
  </w:style>
  <w:style w:type="character" w:customStyle="1" w:styleId="WW8Num32z8">
    <w:name w:val="WW8Num32z8"/>
    <w:rsid w:val="009C29E0"/>
  </w:style>
  <w:style w:type="character" w:customStyle="1" w:styleId="WW8Num33z0">
    <w:name w:val="WW8Num33z0"/>
    <w:rsid w:val="009C29E0"/>
    <w:rPr>
      <w:rFonts w:ascii="Symbol" w:eastAsia="Times New Roman" w:hAnsi="Symbol"/>
    </w:rPr>
  </w:style>
  <w:style w:type="character" w:customStyle="1" w:styleId="WW8Num33z1">
    <w:name w:val="WW8Num33z1"/>
    <w:rsid w:val="009C29E0"/>
    <w:rPr>
      <w:rFonts w:ascii="Courier New" w:hAnsi="Courier New"/>
    </w:rPr>
  </w:style>
  <w:style w:type="character" w:customStyle="1" w:styleId="WW8Num33z2">
    <w:name w:val="WW8Num33z2"/>
    <w:rsid w:val="009C29E0"/>
    <w:rPr>
      <w:rFonts w:ascii="Wingdings" w:hAnsi="Wingdings"/>
    </w:rPr>
  </w:style>
  <w:style w:type="character" w:customStyle="1" w:styleId="WW8Num34z0">
    <w:name w:val="WW8Num34z0"/>
    <w:rsid w:val="009C29E0"/>
    <w:rPr>
      <w:rFonts w:ascii="Symbol" w:hAnsi="Symbol"/>
    </w:rPr>
  </w:style>
  <w:style w:type="character" w:customStyle="1" w:styleId="WW8Num34z1">
    <w:name w:val="WW8Num34z1"/>
    <w:rsid w:val="009C29E0"/>
    <w:rPr>
      <w:rFonts w:ascii="Courier New" w:hAnsi="Courier New"/>
    </w:rPr>
  </w:style>
  <w:style w:type="character" w:customStyle="1" w:styleId="WW8Num34z2">
    <w:name w:val="WW8Num34z2"/>
    <w:rsid w:val="009C29E0"/>
    <w:rPr>
      <w:rFonts w:ascii="Wingdings" w:hAnsi="Wingdings"/>
    </w:rPr>
  </w:style>
  <w:style w:type="character" w:customStyle="1" w:styleId="WW8Num35z0">
    <w:name w:val="WW8Num35z0"/>
    <w:rsid w:val="009C29E0"/>
    <w:rPr>
      <w:rFonts w:ascii="Calibri" w:hAnsi="Calibri"/>
    </w:rPr>
  </w:style>
  <w:style w:type="character" w:customStyle="1" w:styleId="WW8Num35z1">
    <w:name w:val="WW8Num35z1"/>
    <w:rsid w:val="009C29E0"/>
    <w:rPr>
      <w:rFonts w:ascii="Courier New" w:hAnsi="Courier New"/>
    </w:rPr>
  </w:style>
  <w:style w:type="character" w:customStyle="1" w:styleId="WW8Num35z2">
    <w:name w:val="WW8Num35z2"/>
    <w:rsid w:val="009C29E0"/>
    <w:rPr>
      <w:rFonts w:ascii="Wingdings" w:hAnsi="Wingdings"/>
    </w:rPr>
  </w:style>
  <w:style w:type="character" w:customStyle="1" w:styleId="WW8Num35z3">
    <w:name w:val="WW8Num35z3"/>
    <w:rsid w:val="009C29E0"/>
    <w:rPr>
      <w:rFonts w:ascii="Symbol" w:hAnsi="Symbol"/>
    </w:rPr>
  </w:style>
  <w:style w:type="character" w:customStyle="1" w:styleId="WW8Num36z0">
    <w:name w:val="WW8Num36z0"/>
    <w:rsid w:val="009C29E0"/>
    <w:rPr>
      <w:lang w:val="el-GR"/>
    </w:rPr>
  </w:style>
  <w:style w:type="character" w:customStyle="1" w:styleId="WW8Num36z1">
    <w:name w:val="WW8Num36z1"/>
    <w:rsid w:val="009C29E0"/>
  </w:style>
  <w:style w:type="character" w:customStyle="1" w:styleId="WW8Num36z2">
    <w:name w:val="WW8Num36z2"/>
    <w:rsid w:val="009C29E0"/>
  </w:style>
  <w:style w:type="character" w:customStyle="1" w:styleId="WW8Num36z3">
    <w:name w:val="WW8Num36z3"/>
    <w:rsid w:val="009C29E0"/>
  </w:style>
  <w:style w:type="character" w:customStyle="1" w:styleId="WW8Num36z4">
    <w:name w:val="WW8Num36z4"/>
    <w:rsid w:val="009C29E0"/>
  </w:style>
  <w:style w:type="character" w:customStyle="1" w:styleId="WW8Num36z5">
    <w:name w:val="WW8Num36z5"/>
    <w:rsid w:val="009C29E0"/>
  </w:style>
  <w:style w:type="character" w:customStyle="1" w:styleId="WW8Num36z6">
    <w:name w:val="WW8Num36z6"/>
    <w:rsid w:val="009C29E0"/>
  </w:style>
  <w:style w:type="character" w:customStyle="1" w:styleId="WW8Num36z7">
    <w:name w:val="WW8Num36z7"/>
    <w:rsid w:val="009C29E0"/>
  </w:style>
  <w:style w:type="character" w:customStyle="1" w:styleId="WW8Num36z8">
    <w:name w:val="WW8Num36z8"/>
    <w:rsid w:val="009C29E0"/>
  </w:style>
  <w:style w:type="character" w:customStyle="1" w:styleId="WW8Num37z0">
    <w:name w:val="WW8Num37z0"/>
    <w:rsid w:val="009C29E0"/>
    <w:rPr>
      <w:rFonts w:ascii="Calibri" w:hAnsi="Calibri"/>
    </w:rPr>
  </w:style>
  <w:style w:type="character" w:customStyle="1" w:styleId="WW8Num37z1">
    <w:name w:val="WW8Num37z1"/>
    <w:rsid w:val="009C29E0"/>
    <w:rPr>
      <w:rFonts w:ascii="Courier New" w:hAnsi="Courier New"/>
    </w:rPr>
  </w:style>
  <w:style w:type="character" w:customStyle="1" w:styleId="WW8Num37z2">
    <w:name w:val="WW8Num37z2"/>
    <w:rsid w:val="009C29E0"/>
    <w:rPr>
      <w:rFonts w:ascii="Wingdings" w:hAnsi="Wingdings"/>
    </w:rPr>
  </w:style>
  <w:style w:type="character" w:customStyle="1" w:styleId="WW8Num37z3">
    <w:name w:val="WW8Num37z3"/>
    <w:rsid w:val="009C29E0"/>
    <w:rPr>
      <w:rFonts w:ascii="Symbol" w:hAnsi="Symbol"/>
    </w:rPr>
  </w:style>
  <w:style w:type="character" w:customStyle="1" w:styleId="WW8Num38z0">
    <w:name w:val="WW8Num38z0"/>
    <w:rsid w:val="009C29E0"/>
  </w:style>
  <w:style w:type="character" w:customStyle="1" w:styleId="WW8Num38z1">
    <w:name w:val="WW8Num38z1"/>
    <w:rsid w:val="009C29E0"/>
  </w:style>
  <w:style w:type="character" w:customStyle="1" w:styleId="WW8Num38z2">
    <w:name w:val="WW8Num38z2"/>
    <w:rsid w:val="009C29E0"/>
  </w:style>
  <w:style w:type="character" w:customStyle="1" w:styleId="WW8Num38z3">
    <w:name w:val="WW8Num38z3"/>
    <w:rsid w:val="009C29E0"/>
  </w:style>
  <w:style w:type="character" w:customStyle="1" w:styleId="WW8Num38z4">
    <w:name w:val="WW8Num38z4"/>
    <w:rsid w:val="009C29E0"/>
  </w:style>
  <w:style w:type="character" w:customStyle="1" w:styleId="WW8Num38z5">
    <w:name w:val="WW8Num38z5"/>
    <w:rsid w:val="009C29E0"/>
  </w:style>
  <w:style w:type="character" w:customStyle="1" w:styleId="WW8Num38z6">
    <w:name w:val="WW8Num38z6"/>
    <w:rsid w:val="009C29E0"/>
  </w:style>
  <w:style w:type="character" w:customStyle="1" w:styleId="WW8Num38z7">
    <w:name w:val="WW8Num38z7"/>
    <w:rsid w:val="009C29E0"/>
  </w:style>
  <w:style w:type="character" w:customStyle="1" w:styleId="WW8Num38z8">
    <w:name w:val="WW8Num38z8"/>
    <w:rsid w:val="009C29E0"/>
  </w:style>
  <w:style w:type="character" w:customStyle="1" w:styleId="WW-DefaultParagraphFont111111111111111111">
    <w:name w:val="WW-Default Paragraph Font111111111111111111"/>
    <w:rsid w:val="009C29E0"/>
  </w:style>
  <w:style w:type="character" w:customStyle="1" w:styleId="WW8Num4z1">
    <w:name w:val="WW8Num4z1"/>
    <w:rsid w:val="009C29E0"/>
  </w:style>
  <w:style w:type="character" w:customStyle="1" w:styleId="WW8Num5z1">
    <w:name w:val="WW8Num5z1"/>
    <w:rsid w:val="009C29E0"/>
  </w:style>
  <w:style w:type="character" w:customStyle="1" w:styleId="WW8Num29z4">
    <w:name w:val="WW8Num29z4"/>
    <w:rsid w:val="009C29E0"/>
  </w:style>
  <w:style w:type="character" w:customStyle="1" w:styleId="WW8Num29z5">
    <w:name w:val="WW8Num29z5"/>
    <w:rsid w:val="009C29E0"/>
  </w:style>
  <w:style w:type="character" w:customStyle="1" w:styleId="WW8Num29z6">
    <w:name w:val="WW8Num29z6"/>
    <w:rsid w:val="009C29E0"/>
  </w:style>
  <w:style w:type="character" w:customStyle="1" w:styleId="WW8Num29z7">
    <w:name w:val="WW8Num29z7"/>
    <w:rsid w:val="009C29E0"/>
  </w:style>
  <w:style w:type="character" w:customStyle="1" w:styleId="WW8Num29z8">
    <w:name w:val="WW8Num29z8"/>
    <w:rsid w:val="009C29E0"/>
  </w:style>
  <w:style w:type="character" w:customStyle="1" w:styleId="WW8Num30z3">
    <w:name w:val="WW8Num30z3"/>
    <w:rsid w:val="009C29E0"/>
    <w:rPr>
      <w:rFonts w:ascii="Symbol" w:hAnsi="Symbol"/>
    </w:rPr>
  </w:style>
  <w:style w:type="character" w:customStyle="1" w:styleId="WW8Num31z1">
    <w:name w:val="WW8Num31z1"/>
    <w:rsid w:val="009C29E0"/>
  </w:style>
  <w:style w:type="character" w:customStyle="1" w:styleId="WW8Num31z2">
    <w:name w:val="WW8Num31z2"/>
    <w:rsid w:val="009C29E0"/>
  </w:style>
  <w:style w:type="character" w:customStyle="1" w:styleId="WW8Num31z3">
    <w:name w:val="WW8Num31z3"/>
    <w:rsid w:val="009C29E0"/>
  </w:style>
  <w:style w:type="character" w:customStyle="1" w:styleId="WW8Num31z4">
    <w:name w:val="WW8Num31z4"/>
    <w:rsid w:val="009C29E0"/>
  </w:style>
  <w:style w:type="character" w:customStyle="1" w:styleId="WW8Num31z5">
    <w:name w:val="WW8Num31z5"/>
    <w:rsid w:val="009C29E0"/>
  </w:style>
  <w:style w:type="character" w:customStyle="1" w:styleId="WW8Num31z6">
    <w:name w:val="WW8Num31z6"/>
    <w:rsid w:val="009C29E0"/>
  </w:style>
  <w:style w:type="character" w:customStyle="1" w:styleId="WW8Num31z7">
    <w:name w:val="WW8Num31z7"/>
    <w:rsid w:val="009C29E0"/>
  </w:style>
  <w:style w:type="character" w:customStyle="1" w:styleId="WW8Num31z8">
    <w:name w:val="WW8Num31z8"/>
    <w:rsid w:val="009C29E0"/>
  </w:style>
  <w:style w:type="character" w:customStyle="1" w:styleId="WW8Num39z0">
    <w:name w:val="WW8Num39z0"/>
    <w:rsid w:val="009C29E0"/>
    <w:rPr>
      <w:rFonts w:ascii="Calibri" w:hAnsi="Calibri"/>
    </w:rPr>
  </w:style>
  <w:style w:type="character" w:customStyle="1" w:styleId="WW8Num39z1">
    <w:name w:val="WW8Num39z1"/>
    <w:rsid w:val="009C29E0"/>
    <w:rPr>
      <w:rFonts w:ascii="Courier New" w:hAnsi="Courier New"/>
    </w:rPr>
  </w:style>
  <w:style w:type="character" w:customStyle="1" w:styleId="WW8Num39z2">
    <w:name w:val="WW8Num39z2"/>
    <w:rsid w:val="009C29E0"/>
    <w:rPr>
      <w:rFonts w:ascii="Wingdings" w:hAnsi="Wingdings"/>
    </w:rPr>
  </w:style>
  <w:style w:type="character" w:customStyle="1" w:styleId="WW8Num39z3">
    <w:name w:val="WW8Num39z3"/>
    <w:rsid w:val="009C29E0"/>
    <w:rPr>
      <w:rFonts w:ascii="Symbol" w:hAnsi="Symbol"/>
    </w:rPr>
  </w:style>
  <w:style w:type="character" w:customStyle="1" w:styleId="WW8Num40z0">
    <w:name w:val="WW8Num40z0"/>
    <w:rsid w:val="009C29E0"/>
    <w:rPr>
      <w:rFonts w:ascii="Symbol" w:hAnsi="Symbol"/>
    </w:rPr>
  </w:style>
  <w:style w:type="character" w:customStyle="1" w:styleId="WW8Num40z1">
    <w:name w:val="WW8Num40z1"/>
    <w:rsid w:val="009C29E0"/>
    <w:rPr>
      <w:rFonts w:ascii="Courier New" w:hAnsi="Courier New"/>
    </w:rPr>
  </w:style>
  <w:style w:type="character" w:customStyle="1" w:styleId="WW8Num40z2">
    <w:name w:val="WW8Num40z2"/>
    <w:rsid w:val="009C29E0"/>
    <w:rPr>
      <w:rFonts w:ascii="Wingdings" w:hAnsi="Wingdings"/>
    </w:rPr>
  </w:style>
  <w:style w:type="character" w:customStyle="1" w:styleId="WW8Num41z0">
    <w:name w:val="WW8Num41z0"/>
    <w:rsid w:val="009C29E0"/>
    <w:rPr>
      <w:rFonts w:ascii="Arial" w:hAnsi="Arial"/>
      <w:b/>
      <w:sz w:val="20"/>
    </w:rPr>
  </w:style>
  <w:style w:type="character" w:customStyle="1" w:styleId="WW8Num41z1">
    <w:name w:val="WW8Num41z1"/>
    <w:rsid w:val="009C29E0"/>
  </w:style>
  <w:style w:type="character" w:customStyle="1" w:styleId="WW8Num41z2">
    <w:name w:val="WW8Num41z2"/>
    <w:rsid w:val="009C29E0"/>
    <w:rPr>
      <w:rFonts w:ascii="Arial" w:hAnsi="Arial"/>
    </w:rPr>
  </w:style>
  <w:style w:type="character" w:customStyle="1" w:styleId="WW8Num41z3">
    <w:name w:val="WW8Num41z3"/>
    <w:rsid w:val="009C29E0"/>
    <w:rPr>
      <w:rFonts w:ascii="Arial" w:hAnsi="Arial"/>
      <w:sz w:val="20"/>
    </w:rPr>
  </w:style>
  <w:style w:type="character" w:customStyle="1" w:styleId="DefaultParagraphFont1">
    <w:name w:val="Default Paragraph Font1"/>
    <w:rsid w:val="009C29E0"/>
  </w:style>
  <w:style w:type="character" w:customStyle="1" w:styleId="Heading1Char">
    <w:name w:val="Heading 1 Char"/>
    <w:rsid w:val="009C29E0"/>
    <w:rPr>
      <w:rFonts w:ascii="Arial" w:hAnsi="Arial"/>
      <w:b/>
      <w:color w:val="333399"/>
      <w:sz w:val="32"/>
      <w:lang w:val="en-US"/>
    </w:rPr>
  </w:style>
  <w:style w:type="character" w:customStyle="1" w:styleId="Heading2Char">
    <w:name w:val="Heading 2 Char"/>
    <w:rsid w:val="009C29E0"/>
    <w:rPr>
      <w:rFonts w:ascii="Arial" w:hAnsi="Arial"/>
      <w:b/>
      <w:color w:val="002060"/>
      <w:sz w:val="22"/>
      <w:lang w:val="en-GB"/>
    </w:rPr>
  </w:style>
  <w:style w:type="character" w:customStyle="1" w:styleId="Heading5Char">
    <w:name w:val="Heading 5 Char"/>
    <w:rsid w:val="009C29E0"/>
    <w:rPr>
      <w:rFonts w:ascii="Calibri" w:hAnsi="Calibri"/>
      <w:b/>
      <w:i/>
      <w:sz w:val="26"/>
      <w:lang w:val="en-GB"/>
    </w:rPr>
  </w:style>
  <w:style w:type="character" w:customStyle="1" w:styleId="DateChar">
    <w:name w:val="Date Char"/>
    <w:rsid w:val="009C29E0"/>
    <w:rPr>
      <w:sz w:val="24"/>
      <w:lang w:val="en-GB"/>
    </w:rPr>
  </w:style>
  <w:style w:type="character" w:customStyle="1" w:styleId="FooterChar">
    <w:name w:val="Footer Char"/>
    <w:rsid w:val="009C29E0"/>
    <w:rPr>
      <w:rFonts w:eastAsia="MS Mincho"/>
      <w:sz w:val="24"/>
      <w:lang w:val="en-US" w:eastAsia="ja-JP"/>
    </w:rPr>
  </w:style>
  <w:style w:type="character" w:styleId="a3">
    <w:name w:val="annotation reference"/>
    <w:rsid w:val="009C29E0"/>
    <w:rPr>
      <w:sz w:val="16"/>
    </w:rPr>
  </w:style>
  <w:style w:type="character" w:styleId="-">
    <w:name w:val="Hyperlink"/>
    <w:uiPriority w:val="99"/>
    <w:rsid w:val="009C29E0"/>
    <w:rPr>
      <w:color w:val="0000FF"/>
      <w:u w:val="single"/>
    </w:rPr>
  </w:style>
  <w:style w:type="character" w:customStyle="1" w:styleId="HeaderChar">
    <w:name w:val="Header Char"/>
    <w:rsid w:val="009C29E0"/>
    <w:rPr>
      <w:sz w:val="24"/>
      <w:lang w:val="en-GB"/>
    </w:rPr>
  </w:style>
  <w:style w:type="character" w:styleId="a4">
    <w:name w:val="page number"/>
    <w:basedOn w:val="a0"/>
    <w:rsid w:val="009C29E0"/>
  </w:style>
  <w:style w:type="character" w:customStyle="1" w:styleId="BalloonTextChar">
    <w:name w:val="Balloon Text Char"/>
    <w:rsid w:val="009C29E0"/>
    <w:rPr>
      <w:rFonts w:ascii="Tahoma" w:hAnsi="Tahoma"/>
      <w:sz w:val="16"/>
      <w:lang w:val="en-GB"/>
    </w:rPr>
  </w:style>
  <w:style w:type="character" w:customStyle="1" w:styleId="CommentTextChar">
    <w:name w:val="Comment Text Char"/>
    <w:rsid w:val="009C29E0"/>
    <w:rPr>
      <w:lang w:val="en-GB"/>
    </w:rPr>
  </w:style>
  <w:style w:type="character" w:customStyle="1" w:styleId="CommentSubjectChar">
    <w:name w:val="Comment Subject Char"/>
    <w:rsid w:val="009C29E0"/>
    <w:rPr>
      <w:b/>
      <w:lang w:val="en-GB"/>
    </w:rPr>
  </w:style>
  <w:style w:type="character" w:customStyle="1" w:styleId="BodyTextChar">
    <w:name w:val="Body Text Char"/>
    <w:rsid w:val="009C29E0"/>
    <w:rPr>
      <w:sz w:val="24"/>
      <w:lang w:val="en-GB"/>
    </w:rPr>
  </w:style>
  <w:style w:type="character" w:customStyle="1" w:styleId="10">
    <w:name w:val="Κείμενο κράτησης θέσης1"/>
    <w:rsid w:val="009C29E0"/>
    <w:rPr>
      <w:color w:val="808080"/>
    </w:rPr>
  </w:style>
  <w:style w:type="character" w:customStyle="1" w:styleId="a5">
    <w:name w:val="Χαρακτήρες υποσημείωσης"/>
    <w:rsid w:val="009C29E0"/>
    <w:rPr>
      <w:vertAlign w:val="superscript"/>
    </w:rPr>
  </w:style>
  <w:style w:type="character" w:customStyle="1" w:styleId="FootnoteTextChar">
    <w:name w:val="Footnote Text Char"/>
    <w:rsid w:val="009C29E0"/>
    <w:rPr>
      <w:rFonts w:ascii="Calibri" w:hAnsi="Calibri"/>
    </w:rPr>
  </w:style>
  <w:style w:type="character" w:customStyle="1" w:styleId="Heading3Char">
    <w:name w:val="Heading 3 Char"/>
    <w:rsid w:val="009C29E0"/>
    <w:rPr>
      <w:rFonts w:ascii="Arial" w:hAnsi="Arial"/>
      <w:b/>
      <w:sz w:val="26"/>
      <w:lang w:val="en-GB"/>
    </w:rPr>
  </w:style>
  <w:style w:type="character" w:customStyle="1" w:styleId="Heading4Char">
    <w:name w:val="Heading 4 Char"/>
    <w:rsid w:val="009C29E0"/>
    <w:rPr>
      <w:rFonts w:ascii="Arial" w:hAnsi="Arial"/>
      <w:b/>
      <w:sz w:val="28"/>
      <w:lang w:val="en-GB"/>
    </w:rPr>
  </w:style>
  <w:style w:type="character" w:customStyle="1" w:styleId="DocTitleChar">
    <w:name w:val="Doc Title Char"/>
    <w:rsid w:val="009C29E0"/>
    <w:rPr>
      <w:rFonts w:ascii="Arial" w:hAnsi="Arial" w:cs="Arial"/>
      <w:b/>
      <w:bCs/>
      <w:color w:val="333399"/>
      <w:sz w:val="32"/>
      <w:szCs w:val="32"/>
      <w:lang w:val="en-US"/>
    </w:rPr>
  </w:style>
  <w:style w:type="character" w:customStyle="1" w:styleId="Style1Char">
    <w:name w:val="Style1 Char"/>
    <w:rsid w:val="009C29E0"/>
    <w:rPr>
      <w:rFonts w:ascii="Calibri" w:hAnsi="Calibri"/>
      <w:b/>
      <w:color w:val="333399"/>
      <w:sz w:val="40"/>
      <w:lang w:val="en-US"/>
    </w:rPr>
  </w:style>
  <w:style w:type="character" w:customStyle="1" w:styleId="ContentsChar">
    <w:name w:val="Contents Char"/>
    <w:rsid w:val="009C29E0"/>
    <w:rPr>
      <w:rFonts w:ascii="Calibri" w:hAnsi="Calibri"/>
      <w:b/>
      <w:color w:val="333399"/>
      <w:sz w:val="32"/>
      <w:lang w:val="en-US"/>
    </w:rPr>
  </w:style>
  <w:style w:type="character" w:customStyle="1" w:styleId="EndnoteTextChar">
    <w:name w:val="Endnote Text Char"/>
    <w:rsid w:val="009C29E0"/>
    <w:rPr>
      <w:rFonts w:ascii="Calibri" w:hAnsi="Calibri"/>
      <w:lang w:val="en-GB"/>
    </w:rPr>
  </w:style>
  <w:style w:type="character" w:customStyle="1" w:styleId="a6">
    <w:name w:val="Χαρακτήρες σημείωσης τέλους"/>
    <w:rsid w:val="009C29E0"/>
    <w:rPr>
      <w:vertAlign w:val="superscript"/>
    </w:rPr>
  </w:style>
  <w:style w:type="character" w:customStyle="1" w:styleId="FootnoteReference2">
    <w:name w:val="Footnote Reference2"/>
    <w:rsid w:val="009C29E0"/>
    <w:rPr>
      <w:vertAlign w:val="superscript"/>
    </w:rPr>
  </w:style>
  <w:style w:type="character" w:customStyle="1" w:styleId="EndnoteReference1">
    <w:name w:val="Endnote Reference1"/>
    <w:rsid w:val="009C29E0"/>
    <w:rPr>
      <w:vertAlign w:val="superscript"/>
    </w:rPr>
  </w:style>
  <w:style w:type="character" w:customStyle="1" w:styleId="a7">
    <w:name w:val="Κουκκίδες"/>
    <w:rsid w:val="009C29E0"/>
    <w:rPr>
      <w:rFonts w:ascii="OpenSymbol" w:eastAsia="Times New Roman" w:hAnsi="OpenSymbol"/>
    </w:rPr>
  </w:style>
  <w:style w:type="character" w:styleId="a8">
    <w:name w:val="Strong"/>
    <w:qFormat/>
    <w:rsid w:val="009C29E0"/>
    <w:rPr>
      <w:b/>
    </w:rPr>
  </w:style>
  <w:style w:type="character" w:customStyle="1" w:styleId="11">
    <w:name w:val="Προεπιλεγμένη γραμματοσειρά1"/>
    <w:rsid w:val="009C29E0"/>
  </w:style>
  <w:style w:type="character" w:customStyle="1" w:styleId="a9">
    <w:name w:val="Σύμβολο υποσημείωσης"/>
    <w:rsid w:val="009C29E0"/>
    <w:rPr>
      <w:vertAlign w:val="superscript"/>
    </w:rPr>
  </w:style>
  <w:style w:type="character" w:styleId="aa">
    <w:name w:val="Emphasis"/>
    <w:qFormat/>
    <w:rsid w:val="009C29E0"/>
    <w:rPr>
      <w:i/>
    </w:rPr>
  </w:style>
  <w:style w:type="character" w:customStyle="1" w:styleId="ab">
    <w:name w:val="Χαρακτήρες αρίθμησης"/>
    <w:rsid w:val="009C29E0"/>
  </w:style>
  <w:style w:type="character" w:customStyle="1" w:styleId="normalwithoutspacingChar">
    <w:name w:val="normal_without_spacing Char"/>
    <w:rsid w:val="009C29E0"/>
    <w:rPr>
      <w:rFonts w:ascii="Calibri" w:hAnsi="Calibri"/>
      <w:sz w:val="24"/>
    </w:rPr>
  </w:style>
  <w:style w:type="character" w:customStyle="1" w:styleId="FootnoteTextChar1">
    <w:name w:val="Footnote Text Char1"/>
    <w:rsid w:val="009C29E0"/>
    <w:rPr>
      <w:rFonts w:ascii="Calibri" w:hAnsi="Calibri"/>
      <w:lang w:val="en-IE" w:eastAsia="zh-CN"/>
    </w:rPr>
  </w:style>
  <w:style w:type="character" w:customStyle="1" w:styleId="foothangingChar">
    <w:name w:val="foot_hanging Char"/>
    <w:rsid w:val="009C29E0"/>
    <w:rPr>
      <w:rFonts w:ascii="Calibri" w:hAnsi="Calibri"/>
      <w:sz w:val="18"/>
      <w:lang w:val="en-IE" w:eastAsia="zh-CN"/>
    </w:rPr>
  </w:style>
  <w:style w:type="character" w:customStyle="1" w:styleId="HTMLPreformattedChar">
    <w:name w:val="HTML Preformatted Char"/>
    <w:rsid w:val="009C29E0"/>
    <w:rPr>
      <w:rFonts w:ascii="Courier New" w:hAnsi="Courier New"/>
    </w:rPr>
  </w:style>
  <w:style w:type="character" w:customStyle="1" w:styleId="apple-converted-space">
    <w:name w:val="apple-converted-space"/>
    <w:rsid w:val="009C29E0"/>
    <w:rPr>
      <w:rFonts w:cs="Times New Roman"/>
    </w:rPr>
  </w:style>
  <w:style w:type="character" w:customStyle="1" w:styleId="BodyTextIndent3Char">
    <w:name w:val="Body Text Indent 3 Char"/>
    <w:rsid w:val="009C29E0"/>
    <w:rPr>
      <w:rFonts w:ascii="Calibri" w:hAnsi="Calibri"/>
      <w:sz w:val="16"/>
      <w:lang w:val="en-GB"/>
    </w:rPr>
  </w:style>
  <w:style w:type="character" w:customStyle="1" w:styleId="WW-FootnoteReference">
    <w:name w:val="WW-Footnote Reference"/>
    <w:rsid w:val="009C29E0"/>
    <w:rPr>
      <w:vertAlign w:val="superscript"/>
    </w:rPr>
  </w:style>
  <w:style w:type="character" w:customStyle="1" w:styleId="WW-EndnoteReference">
    <w:name w:val="WW-Endnote Reference"/>
    <w:rsid w:val="009C29E0"/>
    <w:rPr>
      <w:vertAlign w:val="superscript"/>
    </w:rPr>
  </w:style>
  <w:style w:type="character" w:customStyle="1" w:styleId="FootnoteReference1">
    <w:name w:val="Footnote Reference1"/>
    <w:rsid w:val="009C29E0"/>
    <w:rPr>
      <w:vertAlign w:val="superscript"/>
    </w:rPr>
  </w:style>
  <w:style w:type="character" w:customStyle="1" w:styleId="FootnoteTextChar2">
    <w:name w:val="Footnote Text Char2"/>
    <w:rsid w:val="009C29E0"/>
    <w:rPr>
      <w:rFonts w:ascii="Calibri" w:hAnsi="Calibri"/>
      <w:sz w:val="18"/>
      <w:lang w:val="en-IE" w:eastAsia="zh-CN"/>
    </w:rPr>
  </w:style>
  <w:style w:type="character" w:customStyle="1" w:styleId="foothangingChar1">
    <w:name w:val="foot_hanging Char1"/>
    <w:rsid w:val="009C29E0"/>
    <w:rPr>
      <w:rFonts w:ascii="Calibri" w:hAnsi="Calibri"/>
      <w:sz w:val="18"/>
      <w:lang w:val="en-IE" w:eastAsia="zh-CN"/>
    </w:rPr>
  </w:style>
  <w:style w:type="character" w:customStyle="1" w:styleId="footersChar">
    <w:name w:val="footers Char"/>
    <w:rsid w:val="009C29E0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9C29E0"/>
    <w:rPr>
      <w:rFonts w:ascii="Calibri" w:hAnsi="Calibri"/>
      <w:lang w:val="en-GB" w:eastAsia="zh-CN"/>
    </w:rPr>
  </w:style>
  <w:style w:type="character" w:customStyle="1" w:styleId="HTMLPreformattedChar1">
    <w:name w:val="HTML Preformatted Char1"/>
    <w:rsid w:val="009C29E0"/>
    <w:rPr>
      <w:rFonts w:ascii="Courier New" w:hAnsi="Courier New"/>
      <w:lang w:eastAsia="zh-CN"/>
    </w:rPr>
  </w:style>
  <w:style w:type="character" w:customStyle="1" w:styleId="BodyText3Char">
    <w:name w:val="Body Text 3 Char"/>
    <w:rsid w:val="009C29E0"/>
    <w:rPr>
      <w:rFonts w:ascii="Calibri" w:hAnsi="Calibri"/>
      <w:sz w:val="16"/>
      <w:lang w:val="en-GB" w:eastAsia="zh-CN"/>
    </w:rPr>
  </w:style>
  <w:style w:type="character" w:customStyle="1" w:styleId="WW-FootnoteReference1">
    <w:name w:val="WW-Footnote Reference1"/>
    <w:rsid w:val="009C29E0"/>
    <w:rPr>
      <w:vertAlign w:val="superscript"/>
    </w:rPr>
  </w:style>
  <w:style w:type="character" w:customStyle="1" w:styleId="WW-EndnoteReference1">
    <w:name w:val="WW-Endnote Reference1"/>
    <w:rsid w:val="009C29E0"/>
    <w:rPr>
      <w:vertAlign w:val="superscript"/>
    </w:rPr>
  </w:style>
  <w:style w:type="character" w:customStyle="1" w:styleId="WW-FootnoteReference2">
    <w:name w:val="WW-Footnote Reference2"/>
    <w:rsid w:val="009C29E0"/>
    <w:rPr>
      <w:vertAlign w:val="superscript"/>
    </w:rPr>
  </w:style>
  <w:style w:type="character" w:customStyle="1" w:styleId="WW-EndnoteReference2">
    <w:name w:val="WW-Endnote Reference2"/>
    <w:rsid w:val="009C29E0"/>
    <w:rPr>
      <w:vertAlign w:val="superscript"/>
    </w:rPr>
  </w:style>
  <w:style w:type="character" w:customStyle="1" w:styleId="FootnoteTextChar3">
    <w:name w:val="Footnote Text Char3"/>
    <w:rsid w:val="009C29E0"/>
    <w:rPr>
      <w:rFonts w:ascii="Calibri" w:hAnsi="Calibri"/>
      <w:sz w:val="18"/>
      <w:lang w:val="en-IE" w:eastAsia="zh-CN"/>
    </w:rPr>
  </w:style>
  <w:style w:type="character" w:customStyle="1" w:styleId="foothangingChar2">
    <w:name w:val="foot_hanging Char2"/>
    <w:rsid w:val="009C29E0"/>
    <w:rPr>
      <w:rFonts w:ascii="Calibri" w:hAnsi="Calibri"/>
      <w:sz w:val="18"/>
      <w:lang w:val="en-IE" w:eastAsia="zh-CN"/>
    </w:rPr>
  </w:style>
  <w:style w:type="character" w:customStyle="1" w:styleId="footersChar1">
    <w:name w:val="footers Char1"/>
    <w:rsid w:val="009C29E0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9C29E0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9C29E0"/>
    <w:rPr>
      <w:vertAlign w:val="superscript"/>
    </w:rPr>
  </w:style>
  <w:style w:type="character" w:customStyle="1" w:styleId="13">
    <w:name w:val="Παραπομπή σημείωσης τέλους1"/>
    <w:rsid w:val="009C29E0"/>
    <w:rPr>
      <w:vertAlign w:val="superscript"/>
    </w:rPr>
  </w:style>
  <w:style w:type="character" w:customStyle="1" w:styleId="Char">
    <w:name w:val="Κείμενο πλαισίου Char"/>
    <w:rsid w:val="009C29E0"/>
    <w:rPr>
      <w:rFonts w:ascii="Tahoma" w:hAnsi="Tahoma"/>
      <w:sz w:val="16"/>
      <w:lang w:val="en-GB"/>
    </w:rPr>
  </w:style>
  <w:style w:type="character" w:customStyle="1" w:styleId="14">
    <w:name w:val="Παραπομπή σχολίου1"/>
    <w:rsid w:val="009C29E0"/>
    <w:rPr>
      <w:sz w:val="16"/>
    </w:rPr>
  </w:style>
  <w:style w:type="character" w:customStyle="1" w:styleId="Char0">
    <w:name w:val="Κείμενο σχολίου Char"/>
    <w:rsid w:val="009C29E0"/>
    <w:rPr>
      <w:rFonts w:ascii="Calibri" w:hAnsi="Calibri"/>
      <w:lang w:val="en-GB"/>
    </w:rPr>
  </w:style>
  <w:style w:type="character" w:customStyle="1" w:styleId="Char1">
    <w:name w:val="Θέμα σχολίου Char"/>
    <w:rsid w:val="009C29E0"/>
    <w:rPr>
      <w:rFonts w:ascii="Calibri" w:hAnsi="Calibri"/>
      <w:b/>
      <w:lang w:val="en-GB"/>
    </w:rPr>
  </w:style>
  <w:style w:type="character" w:customStyle="1" w:styleId="-HTMLChar">
    <w:name w:val="Προ-διαμορφωμένο HTML Char"/>
    <w:rsid w:val="009C29E0"/>
    <w:rPr>
      <w:rFonts w:ascii="Courier New" w:hAnsi="Courier New"/>
    </w:rPr>
  </w:style>
  <w:style w:type="character" w:customStyle="1" w:styleId="WW-FootnoteReference3">
    <w:name w:val="WW-Footnote Reference3"/>
    <w:rsid w:val="009C29E0"/>
    <w:rPr>
      <w:vertAlign w:val="superscript"/>
    </w:rPr>
  </w:style>
  <w:style w:type="character" w:customStyle="1" w:styleId="WW-EndnoteReference3">
    <w:name w:val="WW-Endnote Reference3"/>
    <w:rsid w:val="009C29E0"/>
    <w:rPr>
      <w:vertAlign w:val="superscript"/>
    </w:rPr>
  </w:style>
  <w:style w:type="character" w:customStyle="1" w:styleId="WW-FootnoteReference4">
    <w:name w:val="WW-Footnote Reference4"/>
    <w:rsid w:val="009C29E0"/>
    <w:rPr>
      <w:vertAlign w:val="superscript"/>
    </w:rPr>
  </w:style>
  <w:style w:type="character" w:customStyle="1" w:styleId="WW-EndnoteReference4">
    <w:name w:val="WW-Endnote Reference4"/>
    <w:rsid w:val="009C29E0"/>
    <w:rPr>
      <w:vertAlign w:val="superscript"/>
    </w:rPr>
  </w:style>
  <w:style w:type="character" w:customStyle="1" w:styleId="WW-FootnoteReference5">
    <w:name w:val="WW-Footnote Reference5"/>
    <w:rsid w:val="009C29E0"/>
    <w:rPr>
      <w:vertAlign w:val="superscript"/>
    </w:rPr>
  </w:style>
  <w:style w:type="character" w:customStyle="1" w:styleId="WW-EndnoteReference5">
    <w:name w:val="WW-Endnote Reference5"/>
    <w:rsid w:val="009C29E0"/>
    <w:rPr>
      <w:vertAlign w:val="superscript"/>
    </w:rPr>
  </w:style>
  <w:style w:type="character" w:customStyle="1" w:styleId="WW-FootnoteReference6">
    <w:name w:val="WW-Footnote Reference6"/>
    <w:rsid w:val="009C29E0"/>
    <w:rPr>
      <w:vertAlign w:val="superscript"/>
    </w:rPr>
  </w:style>
  <w:style w:type="character" w:styleId="-0">
    <w:name w:val="FollowedHyperlink"/>
    <w:rsid w:val="009C29E0"/>
    <w:rPr>
      <w:color w:val="800000"/>
      <w:u w:val="single"/>
    </w:rPr>
  </w:style>
  <w:style w:type="character" w:customStyle="1" w:styleId="WW-EndnoteReference6">
    <w:name w:val="WW-Endnote Reference6"/>
    <w:rsid w:val="009C29E0"/>
    <w:rPr>
      <w:vertAlign w:val="superscript"/>
    </w:rPr>
  </w:style>
  <w:style w:type="character" w:customStyle="1" w:styleId="WW-FootnoteReference7">
    <w:name w:val="WW-Footnote Reference7"/>
    <w:rsid w:val="009C29E0"/>
    <w:rPr>
      <w:vertAlign w:val="superscript"/>
    </w:rPr>
  </w:style>
  <w:style w:type="character" w:customStyle="1" w:styleId="WW-EndnoteReference7">
    <w:name w:val="WW-Endnote Reference7"/>
    <w:rsid w:val="009C29E0"/>
    <w:rPr>
      <w:vertAlign w:val="superscript"/>
    </w:rPr>
  </w:style>
  <w:style w:type="character" w:customStyle="1" w:styleId="WW-FootnoteReference8">
    <w:name w:val="WW-Footnote Reference8"/>
    <w:rsid w:val="009C29E0"/>
    <w:rPr>
      <w:vertAlign w:val="superscript"/>
    </w:rPr>
  </w:style>
  <w:style w:type="character" w:customStyle="1" w:styleId="WW-EndnoteReference8">
    <w:name w:val="WW-Endnote Reference8"/>
    <w:rsid w:val="009C29E0"/>
    <w:rPr>
      <w:vertAlign w:val="superscript"/>
    </w:rPr>
  </w:style>
  <w:style w:type="character" w:customStyle="1" w:styleId="WW-FootnoteReference9">
    <w:name w:val="WW-Footnote Reference9"/>
    <w:rsid w:val="009C29E0"/>
    <w:rPr>
      <w:vertAlign w:val="superscript"/>
    </w:rPr>
  </w:style>
  <w:style w:type="character" w:customStyle="1" w:styleId="WW-EndnoteReference9">
    <w:name w:val="WW-Endnote Reference9"/>
    <w:rsid w:val="009C29E0"/>
    <w:rPr>
      <w:vertAlign w:val="superscript"/>
    </w:rPr>
  </w:style>
  <w:style w:type="character" w:customStyle="1" w:styleId="WW-FootnoteReference10">
    <w:name w:val="WW-Footnote Reference10"/>
    <w:rsid w:val="009C29E0"/>
    <w:rPr>
      <w:vertAlign w:val="superscript"/>
    </w:rPr>
  </w:style>
  <w:style w:type="character" w:customStyle="1" w:styleId="WW-EndnoteReference10">
    <w:name w:val="WW-Endnote Reference10"/>
    <w:rsid w:val="009C29E0"/>
    <w:rPr>
      <w:vertAlign w:val="superscript"/>
    </w:rPr>
  </w:style>
  <w:style w:type="character" w:customStyle="1" w:styleId="WW-FootnoteReference11">
    <w:name w:val="WW-Footnote Reference11"/>
    <w:rsid w:val="009C29E0"/>
    <w:rPr>
      <w:vertAlign w:val="superscript"/>
    </w:rPr>
  </w:style>
  <w:style w:type="character" w:customStyle="1" w:styleId="WW-EndnoteReference11">
    <w:name w:val="WW-Endnote Reference11"/>
    <w:rsid w:val="009C29E0"/>
    <w:rPr>
      <w:vertAlign w:val="superscript"/>
    </w:rPr>
  </w:style>
  <w:style w:type="character" w:customStyle="1" w:styleId="WW-FootnoteReference12">
    <w:name w:val="WW-Footnote Reference12"/>
    <w:rsid w:val="009C29E0"/>
    <w:rPr>
      <w:vertAlign w:val="superscript"/>
    </w:rPr>
  </w:style>
  <w:style w:type="character" w:customStyle="1" w:styleId="WW-EndnoteReference12">
    <w:name w:val="WW-Endnote Reference12"/>
    <w:rsid w:val="009C29E0"/>
    <w:rPr>
      <w:vertAlign w:val="superscript"/>
    </w:rPr>
  </w:style>
  <w:style w:type="character" w:customStyle="1" w:styleId="WW-FootnoteReference13">
    <w:name w:val="WW-Footnote Reference13"/>
    <w:rsid w:val="009C29E0"/>
    <w:rPr>
      <w:vertAlign w:val="superscript"/>
    </w:rPr>
  </w:style>
  <w:style w:type="character" w:customStyle="1" w:styleId="WW-EndnoteReference13">
    <w:name w:val="WW-Endnote Reference13"/>
    <w:rsid w:val="009C29E0"/>
    <w:rPr>
      <w:vertAlign w:val="superscript"/>
    </w:rPr>
  </w:style>
  <w:style w:type="character" w:styleId="ac">
    <w:name w:val="footnote reference"/>
    <w:aliases w:val="Footnote symbol,Footnote reference number,note TESI,Appel note de bas de p,Nota,fr,o,Style 6,(NECG) Footnote Reference,Footnote symbol Char,Footnote Char Char"/>
    <w:rsid w:val="009C29E0"/>
    <w:rPr>
      <w:vertAlign w:val="superscript"/>
    </w:rPr>
  </w:style>
  <w:style w:type="character" w:styleId="ad">
    <w:name w:val="endnote reference"/>
    <w:rsid w:val="009C29E0"/>
    <w:rPr>
      <w:vertAlign w:val="superscript"/>
    </w:rPr>
  </w:style>
  <w:style w:type="character" w:customStyle="1" w:styleId="22">
    <w:name w:val="Παραπομπή υποσημείωσης2"/>
    <w:rsid w:val="009C29E0"/>
    <w:rPr>
      <w:vertAlign w:val="superscript"/>
    </w:rPr>
  </w:style>
  <w:style w:type="character" w:customStyle="1" w:styleId="23">
    <w:name w:val="Παραπομπή σημείωσης τέλους2"/>
    <w:rsid w:val="009C29E0"/>
    <w:rPr>
      <w:vertAlign w:val="superscript"/>
    </w:rPr>
  </w:style>
  <w:style w:type="character" w:customStyle="1" w:styleId="WW-FootnoteReference14">
    <w:name w:val="WW-Footnote Reference14"/>
    <w:rsid w:val="009C29E0"/>
    <w:rPr>
      <w:vertAlign w:val="superscript"/>
    </w:rPr>
  </w:style>
  <w:style w:type="character" w:customStyle="1" w:styleId="WW-EndnoteReference14">
    <w:name w:val="WW-Endnote Reference14"/>
    <w:rsid w:val="009C29E0"/>
    <w:rPr>
      <w:vertAlign w:val="superscript"/>
    </w:rPr>
  </w:style>
  <w:style w:type="character" w:customStyle="1" w:styleId="WW-FootnoteReference15">
    <w:name w:val="WW-Footnote Reference15"/>
    <w:rsid w:val="009C29E0"/>
    <w:rPr>
      <w:vertAlign w:val="superscript"/>
    </w:rPr>
  </w:style>
  <w:style w:type="character" w:customStyle="1" w:styleId="WW-EndnoteReference15">
    <w:name w:val="WW-Endnote Reference15"/>
    <w:rsid w:val="009C29E0"/>
    <w:rPr>
      <w:vertAlign w:val="superscript"/>
    </w:rPr>
  </w:style>
  <w:style w:type="character" w:customStyle="1" w:styleId="WW-FootnoteReference16">
    <w:name w:val="WW-Footnote Reference16"/>
    <w:rsid w:val="009C29E0"/>
    <w:rPr>
      <w:vertAlign w:val="superscript"/>
    </w:rPr>
  </w:style>
  <w:style w:type="character" w:customStyle="1" w:styleId="WW-EndnoteReference16">
    <w:name w:val="WW-Endnote Reference16"/>
    <w:rsid w:val="009C29E0"/>
    <w:rPr>
      <w:vertAlign w:val="superscript"/>
    </w:rPr>
  </w:style>
  <w:style w:type="character" w:customStyle="1" w:styleId="WW-FootnoteReference17">
    <w:name w:val="WW-Footnote Reference17"/>
    <w:rsid w:val="009C29E0"/>
    <w:rPr>
      <w:vertAlign w:val="superscript"/>
    </w:rPr>
  </w:style>
  <w:style w:type="character" w:customStyle="1" w:styleId="WW-EndnoteReference17">
    <w:name w:val="WW-Endnote Reference17"/>
    <w:rsid w:val="009C29E0"/>
    <w:rPr>
      <w:vertAlign w:val="superscript"/>
    </w:rPr>
  </w:style>
  <w:style w:type="character" w:customStyle="1" w:styleId="31">
    <w:name w:val="Παραπομπή υποσημείωσης3"/>
    <w:rsid w:val="009C29E0"/>
    <w:rPr>
      <w:vertAlign w:val="superscript"/>
    </w:rPr>
  </w:style>
  <w:style w:type="character" w:customStyle="1" w:styleId="32">
    <w:name w:val="Παραπομπή σημείωσης τέλους3"/>
    <w:rsid w:val="009C29E0"/>
    <w:rPr>
      <w:vertAlign w:val="superscript"/>
    </w:rPr>
  </w:style>
  <w:style w:type="character" w:customStyle="1" w:styleId="WW-FootnoteReference18">
    <w:name w:val="WW-Footnote Reference18"/>
    <w:rsid w:val="009C29E0"/>
    <w:rPr>
      <w:vertAlign w:val="superscript"/>
    </w:rPr>
  </w:style>
  <w:style w:type="character" w:customStyle="1" w:styleId="WW-EndnoteReference18">
    <w:name w:val="WW-Endnote Reference18"/>
    <w:rsid w:val="009C29E0"/>
    <w:rPr>
      <w:vertAlign w:val="superscript"/>
    </w:rPr>
  </w:style>
  <w:style w:type="character" w:customStyle="1" w:styleId="WW-FootnoteReference19">
    <w:name w:val="WW-Footnote Reference19"/>
    <w:rsid w:val="009C29E0"/>
    <w:rPr>
      <w:vertAlign w:val="superscript"/>
    </w:rPr>
  </w:style>
  <w:style w:type="paragraph" w:customStyle="1" w:styleId="ae">
    <w:name w:val="Επικεφαλίδα"/>
    <w:basedOn w:val="a"/>
    <w:next w:val="af"/>
    <w:rsid w:val="009C29E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link w:val="Char2"/>
    <w:rsid w:val="009C29E0"/>
    <w:pPr>
      <w:spacing w:after="240"/>
    </w:pPr>
  </w:style>
  <w:style w:type="paragraph" w:styleId="af0">
    <w:name w:val="List"/>
    <w:basedOn w:val="af"/>
    <w:rsid w:val="009C29E0"/>
    <w:rPr>
      <w:rFonts w:cs="Mangal"/>
    </w:rPr>
  </w:style>
  <w:style w:type="paragraph" w:styleId="af1">
    <w:name w:val="caption"/>
    <w:basedOn w:val="a"/>
    <w:qFormat/>
    <w:rsid w:val="009C29E0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rsid w:val="009C29E0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9C29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9C29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9C29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9C29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9C29E0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9C29E0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9C29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9C29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9C29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9C29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9C29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9C29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9C29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9C29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9C29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9C29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9C29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9C29E0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9C29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9C29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9C29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9C29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9C29E0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9C29E0"/>
    <w:pPr>
      <w:numPr>
        <w:numId w:val="5"/>
      </w:numPr>
      <w:spacing w:after="100"/>
    </w:pPr>
    <w:rPr>
      <w:rFonts w:eastAsia="MS Mincho"/>
      <w:lang w:val="en-US" w:eastAsia="ja-JP"/>
    </w:rPr>
  </w:style>
  <w:style w:type="paragraph" w:styleId="af3">
    <w:name w:val="Date"/>
    <w:basedOn w:val="a"/>
    <w:next w:val="a"/>
    <w:rsid w:val="009C29E0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9C29E0"/>
  </w:style>
  <w:style w:type="paragraph" w:customStyle="1" w:styleId="inserttext">
    <w:name w:val="insert text"/>
    <w:basedOn w:val="a"/>
    <w:rsid w:val="009C29E0"/>
    <w:pPr>
      <w:spacing w:after="100"/>
      <w:ind w:left="794"/>
    </w:pPr>
    <w:rPr>
      <w:rFonts w:eastAsia="MS Mincho"/>
      <w:lang w:val="en-US" w:eastAsia="ja-JP"/>
    </w:rPr>
  </w:style>
  <w:style w:type="paragraph" w:styleId="af4">
    <w:name w:val="footer"/>
    <w:basedOn w:val="a"/>
    <w:rsid w:val="009C29E0"/>
    <w:pPr>
      <w:spacing w:after="100"/>
    </w:pPr>
    <w:rPr>
      <w:rFonts w:eastAsia="MS Mincho"/>
      <w:lang w:val="en-US" w:eastAsia="ja-JP"/>
    </w:rPr>
  </w:style>
  <w:style w:type="paragraph" w:styleId="af5">
    <w:name w:val="header"/>
    <w:basedOn w:val="a"/>
    <w:link w:val="Char3"/>
    <w:rsid w:val="009C29E0"/>
  </w:style>
  <w:style w:type="paragraph" w:styleId="af6">
    <w:name w:val="Balloon Text"/>
    <w:basedOn w:val="a"/>
    <w:rsid w:val="009C29E0"/>
    <w:rPr>
      <w:rFonts w:ascii="Tahoma" w:hAnsi="Tahoma" w:cs="Tahoma"/>
      <w:sz w:val="16"/>
      <w:szCs w:val="16"/>
    </w:rPr>
  </w:style>
  <w:style w:type="paragraph" w:styleId="af7">
    <w:name w:val="annotation text"/>
    <w:basedOn w:val="a"/>
    <w:rsid w:val="009C29E0"/>
    <w:rPr>
      <w:sz w:val="20"/>
      <w:szCs w:val="20"/>
    </w:rPr>
  </w:style>
  <w:style w:type="paragraph" w:styleId="af8">
    <w:name w:val="annotation subject"/>
    <w:basedOn w:val="af7"/>
    <w:next w:val="af7"/>
    <w:rsid w:val="009C29E0"/>
    <w:rPr>
      <w:b/>
      <w:bCs/>
    </w:rPr>
  </w:style>
  <w:style w:type="paragraph" w:customStyle="1" w:styleId="16">
    <w:name w:val="Αναθεώρηση1"/>
    <w:rsid w:val="009C29E0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9C29E0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aliases w:val="Itemize"/>
    <w:basedOn w:val="a"/>
    <w:link w:val="ListParagraphChar"/>
    <w:rsid w:val="009C29E0"/>
    <w:pPr>
      <w:spacing w:after="200"/>
      <w:ind w:left="720"/>
      <w:contextualSpacing/>
    </w:pPr>
    <w:rPr>
      <w:rFonts w:cs="Times New Roman"/>
    </w:rPr>
  </w:style>
  <w:style w:type="paragraph" w:styleId="af9">
    <w:name w:val="footnote text"/>
    <w:basedOn w:val="a"/>
    <w:link w:val="Char4"/>
    <w:rsid w:val="009C29E0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paragraph" w:styleId="18">
    <w:name w:val="toc 1"/>
    <w:basedOn w:val="a"/>
    <w:next w:val="a"/>
    <w:uiPriority w:val="39"/>
    <w:rsid w:val="009C29E0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9C29E0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9C29E0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9C29E0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9C29E0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9C29E0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9C29E0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9C29E0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9C29E0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9C29E0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9C29E0"/>
    <w:rPr>
      <w:rFonts w:ascii="Calibri" w:hAnsi="Calibri" w:cs="Calibri"/>
      <w:lang w:val="el-GR"/>
    </w:rPr>
  </w:style>
  <w:style w:type="paragraph" w:styleId="afa">
    <w:name w:val="endnote text"/>
    <w:basedOn w:val="a"/>
    <w:rsid w:val="009C29E0"/>
    <w:rPr>
      <w:sz w:val="20"/>
      <w:szCs w:val="20"/>
    </w:rPr>
  </w:style>
  <w:style w:type="paragraph" w:customStyle="1" w:styleId="Default">
    <w:name w:val="Default"/>
    <w:rsid w:val="009C29E0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b">
    <w:name w:val="Προμορφοποιημένο κείμενο"/>
    <w:basedOn w:val="a"/>
    <w:rsid w:val="009C29E0"/>
  </w:style>
  <w:style w:type="paragraph" w:styleId="afc">
    <w:name w:val="Body Text Indent"/>
    <w:basedOn w:val="a"/>
    <w:rsid w:val="009C29E0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9C29E0"/>
    <w:pPr>
      <w:spacing w:after="60"/>
    </w:pPr>
    <w:rPr>
      <w:lang w:val="el-GR"/>
    </w:rPr>
  </w:style>
  <w:style w:type="paragraph" w:customStyle="1" w:styleId="foothanging">
    <w:name w:val="foot_hanging"/>
    <w:basedOn w:val="af9"/>
    <w:rsid w:val="009C29E0"/>
    <w:pPr>
      <w:ind w:left="426" w:hanging="426"/>
    </w:pPr>
    <w:rPr>
      <w:szCs w:val="18"/>
    </w:rPr>
  </w:style>
  <w:style w:type="paragraph" w:styleId="-HTML">
    <w:name w:val="HTML Preformatted"/>
    <w:basedOn w:val="a"/>
    <w:rsid w:val="009C29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9C29E0"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9C29E0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rsid w:val="009C29E0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d">
    <w:name w:val="Περιεχόμενα πίνακα"/>
    <w:basedOn w:val="a"/>
    <w:rsid w:val="009C29E0"/>
    <w:pPr>
      <w:suppressLineNumbers/>
    </w:pPr>
  </w:style>
  <w:style w:type="paragraph" w:customStyle="1" w:styleId="afe">
    <w:name w:val="Επικεφαλίδα πίνακα"/>
    <w:basedOn w:val="afd"/>
    <w:rsid w:val="009C29E0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9C29E0"/>
  </w:style>
  <w:style w:type="paragraph" w:customStyle="1" w:styleId="Standard">
    <w:name w:val="Standard"/>
    <w:rsid w:val="009C29E0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C29E0"/>
    <w:pPr>
      <w:spacing w:after="120"/>
    </w:pPr>
  </w:style>
  <w:style w:type="paragraph" w:customStyle="1" w:styleId="Footnote">
    <w:name w:val="Footnote"/>
    <w:basedOn w:val="Standard"/>
    <w:rsid w:val="009C29E0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9C29E0"/>
    <w:rPr>
      <w:sz w:val="16"/>
      <w:szCs w:val="16"/>
    </w:rPr>
  </w:style>
  <w:style w:type="paragraph" w:customStyle="1" w:styleId="fooot">
    <w:name w:val="fooot"/>
    <w:basedOn w:val="footers"/>
    <w:rsid w:val="009C29E0"/>
  </w:style>
  <w:style w:type="paragraph" w:customStyle="1" w:styleId="1a">
    <w:name w:val="Κείμενο πλαισίου1"/>
    <w:basedOn w:val="a"/>
    <w:rsid w:val="009C29E0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sid w:val="009C29E0"/>
    <w:rPr>
      <w:sz w:val="20"/>
      <w:szCs w:val="20"/>
    </w:rPr>
  </w:style>
  <w:style w:type="paragraph" w:customStyle="1" w:styleId="1c">
    <w:name w:val="Θέμα σχολίου1"/>
    <w:basedOn w:val="1b"/>
    <w:next w:val="1b"/>
    <w:rsid w:val="009C29E0"/>
    <w:rPr>
      <w:b/>
      <w:bCs/>
    </w:rPr>
  </w:style>
  <w:style w:type="paragraph" w:customStyle="1" w:styleId="-HTML1">
    <w:name w:val="Προ-διαμορφωμένο HTML1"/>
    <w:basedOn w:val="a"/>
    <w:rsid w:val="009C29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rsid w:val="009C29E0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9C29E0"/>
    <w:pPr>
      <w:numPr>
        <w:numId w:val="3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rsid w:val="009C29E0"/>
    <w:pPr>
      <w:tabs>
        <w:tab w:val="right" w:leader="dot" w:pos="7091"/>
      </w:tabs>
      <w:ind w:left="2547"/>
    </w:pPr>
  </w:style>
  <w:style w:type="paragraph" w:customStyle="1" w:styleId="aff">
    <w:name w:val="Οριζόντια γραμμή"/>
    <w:basedOn w:val="a"/>
    <w:next w:val="af"/>
    <w:rsid w:val="009C29E0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4">
    <w:name w:val="Κείμενο υποσημείωσης Char"/>
    <w:link w:val="af9"/>
    <w:locked/>
    <w:rsid w:val="006F3190"/>
    <w:rPr>
      <w:rFonts w:ascii="Calibri" w:hAnsi="Calibri"/>
      <w:sz w:val="18"/>
      <w:lang w:val="en-IE" w:eastAsia="zh-CN"/>
    </w:rPr>
  </w:style>
  <w:style w:type="paragraph" w:customStyle="1" w:styleId="para-1">
    <w:name w:val="para-1"/>
    <w:basedOn w:val="a"/>
    <w:rsid w:val="00117891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210">
    <w:name w:val="Σώμα κείμενου 21"/>
    <w:basedOn w:val="a"/>
    <w:rsid w:val="001E3217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table" w:customStyle="1" w:styleId="TableNormal1">
    <w:name w:val="Table Normal1"/>
    <w:semiHidden/>
    <w:rsid w:val="00FD3EB6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rsid w:val="00FD3EB6"/>
    <w:pPr>
      <w:widowControl w:val="0"/>
      <w:suppressAutoHyphens w:val="0"/>
      <w:autoSpaceDE w:val="0"/>
      <w:autoSpaceDN w:val="0"/>
      <w:spacing w:after="0"/>
      <w:jc w:val="left"/>
    </w:pPr>
    <w:rPr>
      <w:rFonts w:ascii="Arial" w:hAnsi="Arial" w:cs="Arial"/>
      <w:szCs w:val="22"/>
      <w:lang w:val="en-US" w:eastAsia="en-US"/>
    </w:rPr>
  </w:style>
  <w:style w:type="paragraph" w:styleId="Web">
    <w:name w:val="Normal (Web)"/>
    <w:basedOn w:val="a"/>
    <w:semiHidden/>
    <w:rsid w:val="00F81D84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ListParagraphChar">
    <w:name w:val="List Paragraph Char"/>
    <w:aliases w:val="Itemize Char"/>
    <w:link w:val="17"/>
    <w:locked/>
    <w:rsid w:val="00D4284B"/>
    <w:rPr>
      <w:rFonts w:ascii="Calibri" w:hAnsi="Calibri"/>
      <w:sz w:val="24"/>
      <w:lang w:val="en-GB" w:eastAsia="zh-CN"/>
    </w:rPr>
  </w:style>
  <w:style w:type="character" w:customStyle="1" w:styleId="CharChar">
    <w:name w:val="Char Char"/>
    <w:rsid w:val="00BE0159"/>
    <w:rPr>
      <w:rFonts w:ascii="Calibri" w:hAnsi="Calibri" w:cs="Calibri"/>
      <w:sz w:val="18"/>
      <w:lang w:val="en-IE" w:eastAsia="zh-CN"/>
    </w:rPr>
  </w:style>
  <w:style w:type="paragraph" w:styleId="aff0">
    <w:name w:val="Revision"/>
    <w:hidden/>
    <w:uiPriority w:val="99"/>
    <w:semiHidden/>
    <w:rsid w:val="00465012"/>
    <w:rPr>
      <w:rFonts w:ascii="Calibri" w:hAnsi="Calibri" w:cs="Calibri"/>
      <w:sz w:val="22"/>
      <w:szCs w:val="24"/>
      <w:lang w:val="en-GB" w:eastAsia="zh-CN"/>
    </w:rPr>
  </w:style>
  <w:style w:type="paragraph" w:styleId="aff1">
    <w:name w:val="List Paragraph"/>
    <w:basedOn w:val="a"/>
    <w:uiPriority w:val="34"/>
    <w:qFormat/>
    <w:rsid w:val="00800D48"/>
    <w:pPr>
      <w:ind w:left="720"/>
      <w:contextualSpacing/>
    </w:pPr>
    <w:rPr>
      <w:rFonts w:eastAsia="SimSun"/>
    </w:rPr>
  </w:style>
  <w:style w:type="character" w:customStyle="1" w:styleId="Char2">
    <w:name w:val="Σώμα κειμένου Char"/>
    <w:basedOn w:val="a0"/>
    <w:link w:val="af"/>
    <w:rsid w:val="003967B2"/>
    <w:rPr>
      <w:rFonts w:ascii="Calibri" w:hAnsi="Calibri" w:cs="Calibri"/>
      <w:sz w:val="22"/>
      <w:szCs w:val="24"/>
      <w:lang w:val="en-GB" w:eastAsia="zh-CN"/>
    </w:rPr>
  </w:style>
  <w:style w:type="character" w:customStyle="1" w:styleId="Char3">
    <w:name w:val="Κεφαλίδα Char"/>
    <w:basedOn w:val="a0"/>
    <w:link w:val="af5"/>
    <w:rsid w:val="003967B2"/>
    <w:rPr>
      <w:rFonts w:ascii="Calibri" w:hAnsi="Calibri" w:cs="Calibri"/>
      <w:sz w:val="22"/>
      <w:szCs w:val="24"/>
      <w:lang w:val="en-GB" w:eastAsia="zh-CN"/>
    </w:rPr>
  </w:style>
  <w:style w:type="character" w:customStyle="1" w:styleId="1e">
    <w:name w:val="Ανεπίλυτη αναφορά1"/>
    <w:basedOn w:val="a0"/>
    <w:uiPriority w:val="99"/>
    <w:semiHidden/>
    <w:unhideWhenUsed/>
    <w:rsid w:val="007D3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E9B8C1A1-51E0-4904-B9BA-6BE7839AAB22}"/>
</file>

<file path=customXml/itemProps2.xml><?xml version="1.0" encoding="utf-8"?>
<ds:datastoreItem xmlns:ds="http://schemas.openxmlformats.org/officeDocument/2006/customXml" ds:itemID="{4572547C-CF5D-4BB3-A6C6-F8571A3557EE}"/>
</file>

<file path=customXml/itemProps3.xml><?xml version="1.0" encoding="utf-8"?>
<ds:datastoreItem xmlns:ds="http://schemas.openxmlformats.org/officeDocument/2006/customXml" ds:itemID="{680F7AE1-F3B6-4831-AA0B-850F6C11D601}"/>
</file>

<file path=customXml/itemProps4.xml><?xml version="1.0" encoding="utf-8"?>
<ds:datastoreItem xmlns:ds="http://schemas.openxmlformats.org/officeDocument/2006/customXml" ds:itemID="{6C36D9A3-C3A2-4C9F-9317-2C02501288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Metlife Alico Greece</Company>
  <LinksUpToDate>false</LinksUpToDate>
  <CharactersWithSpaces>2165</CharactersWithSpaces>
  <SharedDoc>false</SharedDoc>
  <HLinks>
    <vt:vector size="612" baseType="variant">
      <vt:variant>
        <vt:i4>6094939</vt:i4>
      </vt:variant>
      <vt:variant>
        <vt:i4>528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525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10944606</vt:i4>
      </vt:variant>
      <vt:variant>
        <vt:i4>522</vt:i4>
      </vt:variant>
      <vt:variant>
        <vt:i4>0</vt:i4>
      </vt:variant>
      <vt:variant>
        <vt:i4>5</vt:i4>
      </vt:variant>
      <vt:variant>
        <vt:lpwstr>\\theatro-1\..\..\..\..\My Documents\Downloads\Promitheus ESPDint </vt:lpwstr>
      </vt:variant>
      <vt:variant>
        <vt:lpwstr/>
      </vt:variant>
      <vt:variant>
        <vt:i4>6094972</vt:i4>
      </vt:variant>
      <vt:variant>
        <vt:i4>519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516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513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510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1704021</vt:i4>
      </vt:variant>
      <vt:variant>
        <vt:i4>504</vt:i4>
      </vt:variant>
      <vt:variant>
        <vt:i4>0</vt:i4>
      </vt:variant>
      <vt:variant>
        <vt:i4>5</vt:i4>
      </vt:variant>
      <vt:variant>
        <vt:lpwstr>https://diavgeia.gov.gr/doc/%CE%A83%CE%97%CE%99%CE%9F%CE%9E%CE%A4%CE%92-%CE%9A3%CE%95?inline=true</vt:lpwstr>
      </vt:variant>
      <vt:variant>
        <vt:lpwstr/>
      </vt:variant>
      <vt:variant>
        <vt:i4>6225970</vt:i4>
      </vt:variant>
      <vt:variant>
        <vt:i4>501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65616</vt:i4>
      </vt:variant>
      <vt:variant>
        <vt:i4>498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495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6094939</vt:i4>
      </vt:variant>
      <vt:variant>
        <vt:i4>489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486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483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480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1179708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_Toc30418632</vt:lpwstr>
      </vt:variant>
      <vt:variant>
        <vt:i4>1114172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_Toc30418631</vt:lpwstr>
      </vt:variant>
      <vt:variant>
        <vt:i4>1048636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_Toc30418630</vt:lpwstr>
      </vt:variant>
      <vt:variant>
        <vt:i4>1638461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_Toc30418629</vt:lpwstr>
      </vt:variant>
      <vt:variant>
        <vt:i4>1572925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_Toc30418628</vt:lpwstr>
      </vt:variant>
      <vt:variant>
        <vt:i4>1507389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_Toc30418627</vt:lpwstr>
      </vt:variant>
      <vt:variant>
        <vt:i4>1441853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_Toc30418626</vt:lpwstr>
      </vt:variant>
      <vt:variant>
        <vt:i4>1376317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_Toc30418625</vt:lpwstr>
      </vt:variant>
      <vt:variant>
        <vt:i4>1310781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_Toc30418624</vt:lpwstr>
      </vt:variant>
      <vt:variant>
        <vt:i4>1245245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_Toc30418623</vt:lpwstr>
      </vt:variant>
      <vt:variant>
        <vt:i4>1179709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_Toc30418622</vt:lpwstr>
      </vt:variant>
      <vt:variant>
        <vt:i4>1114173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_Toc30418621</vt:lpwstr>
      </vt:variant>
      <vt:variant>
        <vt:i4>1048637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_Toc30418620</vt:lpwstr>
      </vt:variant>
      <vt:variant>
        <vt:i4>1638462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_Toc30418619</vt:lpwstr>
      </vt:variant>
      <vt:variant>
        <vt:i4>1572926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_Toc30418618</vt:lpwstr>
      </vt:variant>
      <vt:variant>
        <vt:i4>1507390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_Toc30418617</vt:lpwstr>
      </vt:variant>
      <vt:variant>
        <vt:i4>1441854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_Toc30418616</vt:lpwstr>
      </vt:variant>
      <vt:variant>
        <vt:i4>1376318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_Toc30418615</vt:lpwstr>
      </vt:variant>
      <vt:variant>
        <vt:i4>1310782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_Toc30418614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_Toc30418613</vt:lpwstr>
      </vt:variant>
      <vt:variant>
        <vt:i4>1179710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_Toc30418612</vt:lpwstr>
      </vt:variant>
      <vt:variant>
        <vt:i4>1114174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_Toc30418611</vt:lpwstr>
      </vt:variant>
      <vt:variant>
        <vt:i4>1048638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_Toc30418610</vt:lpwstr>
      </vt:variant>
      <vt:variant>
        <vt:i4>1638463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_Toc30418609</vt:lpwstr>
      </vt:variant>
      <vt:variant>
        <vt:i4>1572927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_Toc30418608</vt:lpwstr>
      </vt:variant>
      <vt:variant>
        <vt:i4>1507391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_Toc30418607</vt:lpwstr>
      </vt:variant>
      <vt:variant>
        <vt:i4>1441855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_Toc30418606</vt:lpwstr>
      </vt:variant>
      <vt:variant>
        <vt:i4>1376319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_Toc30418605</vt:lpwstr>
      </vt:variant>
      <vt:variant>
        <vt:i4>1310783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_Toc30418604</vt:lpwstr>
      </vt:variant>
      <vt:variant>
        <vt:i4>1245247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_Toc30418603</vt:lpwstr>
      </vt:variant>
      <vt:variant>
        <vt:i4>1179711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_Toc30418602</vt:lpwstr>
      </vt:variant>
      <vt:variant>
        <vt:i4>1114175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_Toc30418601</vt:lpwstr>
      </vt:variant>
      <vt:variant>
        <vt:i4>1048639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_Toc30418600</vt:lpwstr>
      </vt:variant>
      <vt:variant>
        <vt:i4>1703990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_Toc30418599</vt:lpwstr>
      </vt:variant>
      <vt:variant>
        <vt:i4>1769526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_Toc30418598</vt:lpwstr>
      </vt:variant>
      <vt:variant>
        <vt:i4>1310774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_Toc30418597</vt:lpwstr>
      </vt:variant>
      <vt:variant>
        <vt:i4>1376310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_Toc30418596</vt:lpwstr>
      </vt:variant>
      <vt:variant>
        <vt:i4>1441846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_Toc30418595</vt:lpwstr>
      </vt:variant>
      <vt:variant>
        <vt:i4>1507382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_Toc30418594</vt:lpwstr>
      </vt:variant>
      <vt:variant>
        <vt:i4>1048630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_Toc30418593</vt:lpwstr>
      </vt:variant>
      <vt:variant>
        <vt:i4>1114166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_Toc30418592</vt:lpwstr>
      </vt:variant>
      <vt:variant>
        <vt:i4>1179702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_Toc30418591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_Toc30418590</vt:lpwstr>
      </vt:variant>
      <vt:variant>
        <vt:i4>1703991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_Toc30418589</vt:lpwstr>
      </vt:variant>
      <vt:variant>
        <vt:i4>1769527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_Toc30418588</vt:lpwstr>
      </vt:variant>
      <vt:variant>
        <vt:i4>1310775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_Toc30418587</vt:lpwstr>
      </vt:variant>
      <vt:variant>
        <vt:i4>1376311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_Toc30418586</vt:lpwstr>
      </vt:variant>
      <vt:variant>
        <vt:i4>1441847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_Toc30418585</vt:lpwstr>
      </vt:variant>
      <vt:variant>
        <vt:i4>1507383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_Toc30418584</vt:lpwstr>
      </vt:variant>
      <vt:variant>
        <vt:i4>1048631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_Toc30418583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_Toc30418582</vt:lpwstr>
      </vt:variant>
      <vt:variant>
        <vt:i4>1179703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_Toc30418581</vt:lpwstr>
      </vt:variant>
      <vt:variant>
        <vt:i4>1245239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_Toc30418580</vt:lpwstr>
      </vt:variant>
      <vt:variant>
        <vt:i4>1703992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_Toc30418579</vt:lpwstr>
      </vt:variant>
      <vt:variant>
        <vt:i4>1769528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_Toc30418578</vt:lpwstr>
      </vt:variant>
      <vt:variant>
        <vt:i4>1310776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_Toc30418577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_Toc30418576</vt:lpwstr>
      </vt:variant>
      <vt:variant>
        <vt:i4>1441848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_Toc30418575</vt:lpwstr>
      </vt:variant>
      <vt:variant>
        <vt:i4>1507384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_Toc30418574</vt:lpwstr>
      </vt:variant>
      <vt:variant>
        <vt:i4>1048632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_Toc30418573</vt:lpwstr>
      </vt:variant>
      <vt:variant>
        <vt:i4>1114168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_Toc30418572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_Toc30418571</vt:lpwstr>
      </vt:variant>
      <vt:variant>
        <vt:i4>1245240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_Toc30418570</vt:lpwstr>
      </vt:variant>
      <vt:variant>
        <vt:i4>1703993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_Toc30418569</vt:lpwstr>
      </vt:variant>
      <vt:variant>
        <vt:i4>1769529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_Toc30418568</vt:lpwstr>
      </vt:variant>
      <vt:variant>
        <vt:i4>1310777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_Toc30418567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_Toc30418566</vt:lpwstr>
      </vt:variant>
      <vt:variant>
        <vt:i4>1441849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_Toc30418565</vt:lpwstr>
      </vt:variant>
      <vt:variant>
        <vt:i4>1507385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_Toc30418564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_Toc30418563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_Toc30418562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_Toc30418561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_Toc30418560</vt:lpwstr>
      </vt:variant>
      <vt:variant>
        <vt:i4>1703994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_Toc30418559</vt:lpwstr>
      </vt:variant>
      <vt:variant>
        <vt:i4>1769530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_Toc30418558</vt:lpwstr>
      </vt:variant>
      <vt:variant>
        <vt:i4>1310778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_Toc30418557</vt:lpwstr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τεχνικής προσφοράς</dc:title>
  <dc:subject/>
  <dc:creator>eaadhsy</dc:creator>
  <cp:keywords/>
  <dc:description/>
  <cp:lastModifiedBy>USER</cp:lastModifiedBy>
  <cp:revision>3</cp:revision>
  <cp:lastPrinted>2020-03-22T20:46:00Z</cp:lastPrinted>
  <dcterms:created xsi:type="dcterms:W3CDTF">2020-07-01T15:05:00Z</dcterms:created>
  <dcterms:modified xsi:type="dcterms:W3CDTF">2020-07-01T15:05:00Z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