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14F" w:rsidRPr="009F79AD" w:rsidRDefault="0071114F" w:rsidP="0071114F">
      <w:pPr>
        <w:pStyle w:val="normalwithoutspacing"/>
        <w:pBdr>
          <w:bottom w:val="single" w:sz="4" w:space="1" w:color="auto"/>
        </w:pBdr>
        <w:spacing w:after="57"/>
        <w:rPr>
          <w:rFonts w:ascii="Palatino Linotype" w:hAnsi="Palatino Linotype" w:cs="Calibri-Bold"/>
          <w:b/>
          <w:bCs/>
          <w:lang w:eastAsia="el-GR"/>
        </w:rPr>
      </w:pPr>
      <w:bookmarkStart w:id="0" w:name="_Toc13752349"/>
      <w:r w:rsidRPr="009F79AD">
        <w:rPr>
          <w:rFonts w:ascii="Palatino Linotype" w:hAnsi="Palatino Linotype" w:cs="Calibri-Bold"/>
          <w:b/>
          <w:bCs/>
          <w:lang w:eastAsia="el-GR"/>
        </w:rPr>
        <w:t xml:space="preserve">ΠΑΡΑΡΤΗΜΑ </w:t>
      </w:r>
      <w:r w:rsidR="002318E7">
        <w:rPr>
          <w:rFonts w:ascii="Palatino Linotype" w:hAnsi="Palatino Linotype" w:cs="Calibri-Bold"/>
          <w:b/>
          <w:bCs/>
          <w:lang w:val="en-US" w:eastAsia="el-GR"/>
        </w:rPr>
        <w:t>IV</w:t>
      </w:r>
      <w:r w:rsidRPr="009F79AD">
        <w:rPr>
          <w:rFonts w:ascii="Palatino Linotype" w:hAnsi="Palatino Linotype" w:cs="Calibri-Bold"/>
          <w:b/>
          <w:bCs/>
          <w:lang w:eastAsia="el-GR"/>
        </w:rPr>
        <w:t>: ΥΠΕΥΘΥΝΗ ΔΗΛΩΣΗ ΕΠΙΣΚΕΨΗΣ ΜΟΥΣΕΙΟΥ</w:t>
      </w:r>
    </w:p>
    <w:p w:rsidR="00A9692A" w:rsidRPr="009F79AD" w:rsidRDefault="00A9692A" w:rsidP="00A9692A">
      <w:pPr>
        <w:keepNext/>
        <w:jc w:val="center"/>
        <w:outlineLvl w:val="2"/>
        <w:rPr>
          <w:rFonts w:ascii="Palatino Linotype" w:hAnsi="Palatino Linotype" w:cs="Arial"/>
          <w:b/>
          <w:bCs/>
          <w:sz w:val="28"/>
          <w:lang w:val="el-GR" w:eastAsia="el-GR"/>
        </w:rPr>
      </w:pPr>
      <w:r w:rsidRPr="009F79AD">
        <w:rPr>
          <w:rFonts w:ascii="Palatino Linotype" w:hAnsi="Palatino Linotype" w:cs="Arial"/>
          <w:b/>
          <w:bCs/>
          <w:sz w:val="28"/>
          <w:lang w:val="el-GR" w:eastAsia="el-GR"/>
        </w:rPr>
        <w:t>ΥΠΕΥΘΥΝΗ ΔΗΛΩΣΗ</w:t>
      </w:r>
    </w:p>
    <w:p w:rsidR="00A9692A" w:rsidRPr="009F79AD" w:rsidRDefault="00A9692A" w:rsidP="00A9692A">
      <w:pPr>
        <w:keepNext/>
        <w:jc w:val="center"/>
        <w:outlineLvl w:val="2"/>
        <w:rPr>
          <w:rFonts w:ascii="Palatino Linotype" w:hAnsi="Palatino Linotype" w:cs="Arial"/>
          <w:b/>
          <w:bCs/>
          <w:vertAlign w:val="superscript"/>
          <w:lang w:val="el-GR" w:eastAsia="el-GR"/>
        </w:rPr>
      </w:pPr>
      <w:r w:rsidRPr="009F79AD">
        <w:rPr>
          <w:rFonts w:ascii="Palatino Linotype" w:hAnsi="Palatino Linotype" w:cs="Arial"/>
          <w:b/>
          <w:bCs/>
          <w:sz w:val="28"/>
          <w:lang w:val="el-GR" w:eastAsia="el-GR"/>
        </w:rPr>
        <w:t xml:space="preserve"> </w:t>
      </w:r>
      <w:r w:rsidRPr="009F79AD">
        <w:rPr>
          <w:rFonts w:ascii="Palatino Linotype" w:hAnsi="Palatino Linotype" w:cs="Arial"/>
          <w:b/>
          <w:bCs/>
          <w:vertAlign w:val="superscript"/>
          <w:lang w:val="el-GR" w:eastAsia="el-GR"/>
        </w:rPr>
        <w:t>(άρθρο 8 Ν.1599/1986)</w:t>
      </w:r>
    </w:p>
    <w:p w:rsidR="00A9692A" w:rsidRPr="009F79AD" w:rsidRDefault="00A9692A" w:rsidP="00A96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4"/>
        <w:jc w:val="center"/>
        <w:rPr>
          <w:rFonts w:ascii="Palatino Linotype" w:hAnsi="Palatino Linotype"/>
          <w:sz w:val="18"/>
          <w:lang w:val="el-GR" w:eastAsia="el-GR"/>
        </w:rPr>
      </w:pPr>
      <w:r w:rsidRPr="009F79AD">
        <w:rPr>
          <w:rFonts w:ascii="Palatino Linotype" w:hAnsi="Palatino Linotype"/>
          <w:sz w:val="18"/>
          <w:lang w:val="el-GR"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A9692A" w:rsidRPr="009F79AD" w:rsidRDefault="00A9692A" w:rsidP="00A9692A">
      <w:pPr>
        <w:rPr>
          <w:rFonts w:ascii="Palatino Linotype" w:hAnsi="Palatino Linotype" w:cs="Arial"/>
          <w:sz w:val="20"/>
          <w:lang w:val="el-GR" w:eastAsia="el-GR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947"/>
        <w:gridCol w:w="344"/>
        <w:gridCol w:w="6"/>
      </w:tblGrid>
      <w:tr w:rsidR="00A9692A" w:rsidRPr="009F79AD" w:rsidTr="00A9692A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A9692A" w:rsidRPr="009F79AD" w:rsidRDefault="00A9692A" w:rsidP="003F0813">
            <w:pPr>
              <w:ind w:right="-6878"/>
              <w:rPr>
                <w:rFonts w:ascii="Palatino Linotype" w:hAnsi="Palatino Linotype" w:cs="Arial"/>
                <w:sz w:val="20"/>
                <w:szCs w:val="20"/>
                <w:lang w:val="el-GR" w:eastAsia="el-GR"/>
              </w:rPr>
            </w:pPr>
            <w:r w:rsidRPr="009F79AD">
              <w:rPr>
                <w:rFonts w:ascii="Palatino Linotype" w:hAnsi="Palatino Linotype" w:cs="Arial"/>
                <w:sz w:val="20"/>
                <w:szCs w:val="20"/>
                <w:lang w:val="el-GR" w:eastAsia="el-GR"/>
              </w:rPr>
              <w:t>ΠΡΟΣ</w:t>
            </w:r>
            <w:r w:rsidRPr="009F79AD">
              <w:rPr>
                <w:rFonts w:ascii="Palatino Linotype" w:hAnsi="Palatino Linotype" w:cs="Arial"/>
                <w:sz w:val="20"/>
                <w:szCs w:val="20"/>
                <w:vertAlign w:val="superscript"/>
                <w:lang w:val="el-GR" w:eastAsia="el-GR"/>
              </w:rPr>
              <w:t>(1)</w:t>
            </w:r>
            <w:r w:rsidRPr="009F79AD">
              <w:rPr>
                <w:rFonts w:ascii="Palatino Linotype" w:hAnsi="Palatino Linotype" w:cs="Arial"/>
                <w:sz w:val="20"/>
                <w:szCs w:val="20"/>
                <w:lang w:val="el-GR" w:eastAsia="el-GR"/>
              </w:rPr>
              <w:t>:</w:t>
            </w:r>
          </w:p>
        </w:tc>
        <w:tc>
          <w:tcPr>
            <w:tcW w:w="9000" w:type="dxa"/>
            <w:gridSpan w:val="15"/>
          </w:tcPr>
          <w:p w:rsidR="003F0813" w:rsidRPr="009F79AD" w:rsidRDefault="00A9692A">
            <w:pPr>
              <w:ind w:right="-6878"/>
              <w:rPr>
                <w:rFonts w:ascii="Palatino Linotype" w:hAnsi="Palatino Linotype" w:cs="Arial"/>
                <w:sz w:val="20"/>
                <w:szCs w:val="20"/>
                <w:lang w:val="el-GR" w:eastAsia="el-GR"/>
              </w:rPr>
            </w:pPr>
            <w:r w:rsidRPr="009F79AD">
              <w:rPr>
                <w:rFonts w:ascii="Palatino Linotype" w:hAnsi="Palatino Linotype" w:cs="Arial"/>
                <w:sz w:val="20"/>
                <w:szCs w:val="20"/>
                <w:lang w:val="el-GR" w:eastAsia="el-GR"/>
              </w:rPr>
              <w:t xml:space="preserve"> ΕΦΟΡΕΙΑ ΑΡΧΑΙΟΤΗΤΩΝ ΑΧΑΪΑΣ </w:t>
            </w:r>
          </w:p>
        </w:tc>
      </w:tr>
      <w:tr w:rsidR="00A9692A" w:rsidRPr="009F79AD" w:rsidTr="00A9692A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A9692A" w:rsidRPr="009F79AD" w:rsidRDefault="00A9692A" w:rsidP="003F0813">
            <w:pPr>
              <w:ind w:right="-6878"/>
              <w:rPr>
                <w:rFonts w:ascii="Palatino Linotype" w:hAnsi="Palatino Linotype" w:cs="Arial"/>
                <w:sz w:val="16"/>
                <w:lang w:val="el-GR" w:eastAsia="el-GR"/>
              </w:rPr>
            </w:pPr>
            <w:r w:rsidRPr="009F79AD">
              <w:rPr>
                <w:rFonts w:ascii="Palatino Linotype" w:hAnsi="Palatino Linotype" w:cs="Arial"/>
                <w:sz w:val="16"/>
                <w:lang w:val="el-GR" w:eastAsia="el-GR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A9692A" w:rsidRPr="009F79AD" w:rsidRDefault="00A9692A" w:rsidP="003F0813">
            <w:pPr>
              <w:ind w:right="-6878"/>
              <w:rPr>
                <w:rFonts w:ascii="Palatino Linotype" w:hAnsi="Palatino Linotype" w:cs="Arial"/>
                <w:sz w:val="16"/>
                <w:lang w:val="el-GR" w:eastAsia="el-GR"/>
              </w:rPr>
            </w:pPr>
          </w:p>
        </w:tc>
        <w:tc>
          <w:tcPr>
            <w:tcW w:w="1080" w:type="dxa"/>
            <w:gridSpan w:val="3"/>
          </w:tcPr>
          <w:p w:rsidR="00A9692A" w:rsidRPr="009F79AD" w:rsidRDefault="00A9692A" w:rsidP="003F0813">
            <w:pPr>
              <w:ind w:right="-6878"/>
              <w:rPr>
                <w:rFonts w:ascii="Palatino Linotype" w:hAnsi="Palatino Linotype" w:cs="Arial"/>
                <w:sz w:val="16"/>
                <w:lang w:val="el-GR" w:eastAsia="el-GR"/>
              </w:rPr>
            </w:pPr>
            <w:r w:rsidRPr="009F79AD">
              <w:rPr>
                <w:rFonts w:ascii="Palatino Linotype" w:hAnsi="Palatino Linotype" w:cs="Arial"/>
                <w:sz w:val="16"/>
                <w:lang w:val="el-GR" w:eastAsia="el-GR"/>
              </w:rPr>
              <w:t>Επώνυμο:</w:t>
            </w:r>
          </w:p>
        </w:tc>
        <w:tc>
          <w:tcPr>
            <w:tcW w:w="4171" w:type="dxa"/>
            <w:gridSpan w:val="7"/>
          </w:tcPr>
          <w:p w:rsidR="00A9692A" w:rsidRPr="009F79AD" w:rsidRDefault="00A9692A" w:rsidP="003F0813">
            <w:pPr>
              <w:ind w:right="-6878"/>
              <w:rPr>
                <w:rFonts w:ascii="Palatino Linotype" w:hAnsi="Palatino Linotype" w:cs="Arial"/>
                <w:sz w:val="16"/>
                <w:lang w:val="el-GR" w:eastAsia="el-GR"/>
              </w:rPr>
            </w:pPr>
          </w:p>
        </w:tc>
      </w:tr>
      <w:tr w:rsidR="00A9692A" w:rsidRPr="009F79AD" w:rsidTr="00A9692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9692A" w:rsidRPr="009F79AD" w:rsidRDefault="00A9692A" w:rsidP="003F0813">
            <w:pPr>
              <w:rPr>
                <w:rFonts w:ascii="Palatino Linotype" w:hAnsi="Palatino Linotype" w:cs="Arial"/>
                <w:sz w:val="16"/>
                <w:lang w:val="el-GR" w:eastAsia="el-GR"/>
              </w:rPr>
            </w:pPr>
            <w:r w:rsidRPr="009F79AD">
              <w:rPr>
                <w:rFonts w:ascii="Palatino Linotype" w:hAnsi="Palatino Linotype" w:cs="Arial"/>
                <w:sz w:val="16"/>
                <w:lang w:val="el-GR" w:eastAsia="el-GR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A9692A" w:rsidRPr="009F79AD" w:rsidRDefault="00A9692A" w:rsidP="003F0813">
            <w:pPr>
              <w:rPr>
                <w:rFonts w:ascii="Palatino Linotype" w:hAnsi="Palatino Linotype" w:cs="Arial"/>
                <w:sz w:val="16"/>
                <w:lang w:val="el-GR" w:eastAsia="el-GR"/>
              </w:rPr>
            </w:pPr>
          </w:p>
        </w:tc>
      </w:tr>
      <w:tr w:rsidR="00A9692A" w:rsidRPr="009F79AD" w:rsidTr="00A9692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9692A" w:rsidRPr="009F79AD" w:rsidRDefault="00A9692A" w:rsidP="003F0813">
            <w:pPr>
              <w:rPr>
                <w:rFonts w:ascii="Palatino Linotype" w:hAnsi="Palatino Linotype" w:cs="Arial"/>
                <w:sz w:val="16"/>
                <w:lang w:val="el-GR" w:eastAsia="el-GR"/>
              </w:rPr>
            </w:pPr>
            <w:r w:rsidRPr="009F79AD">
              <w:rPr>
                <w:rFonts w:ascii="Palatino Linotype" w:hAnsi="Palatino Linotype" w:cs="Arial"/>
                <w:sz w:val="16"/>
                <w:lang w:val="el-GR" w:eastAsia="el-GR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A9692A" w:rsidRPr="009F79AD" w:rsidRDefault="00A9692A" w:rsidP="003F0813">
            <w:pPr>
              <w:rPr>
                <w:rFonts w:ascii="Palatino Linotype" w:hAnsi="Palatino Linotype" w:cs="Arial"/>
                <w:sz w:val="16"/>
                <w:lang w:val="el-GR" w:eastAsia="el-GR"/>
              </w:rPr>
            </w:pPr>
          </w:p>
        </w:tc>
      </w:tr>
      <w:tr w:rsidR="00A9692A" w:rsidRPr="009F79AD" w:rsidTr="00A9692A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A9692A" w:rsidRPr="009F79AD" w:rsidRDefault="00A9692A" w:rsidP="003F0813">
            <w:pPr>
              <w:ind w:right="-2332"/>
              <w:rPr>
                <w:rFonts w:ascii="Palatino Linotype" w:hAnsi="Palatino Linotype" w:cs="Arial"/>
                <w:sz w:val="16"/>
                <w:lang w:val="el-GR" w:eastAsia="el-GR"/>
              </w:rPr>
            </w:pPr>
            <w:r w:rsidRPr="009F79AD">
              <w:rPr>
                <w:rFonts w:ascii="Palatino Linotype" w:hAnsi="Palatino Linotype" w:cs="Arial"/>
                <w:sz w:val="16"/>
                <w:lang w:val="el-GR" w:eastAsia="el-GR"/>
              </w:rPr>
              <w:t>Ημερομηνία γέννησης</w:t>
            </w:r>
            <w:r w:rsidRPr="009F79AD">
              <w:rPr>
                <w:rFonts w:ascii="Palatino Linotype" w:hAnsi="Palatino Linotype" w:cs="Arial"/>
                <w:sz w:val="16"/>
                <w:vertAlign w:val="superscript"/>
                <w:lang w:val="el-GR" w:eastAsia="el-GR"/>
              </w:rPr>
              <w:t>(2)</w:t>
            </w:r>
            <w:r w:rsidRPr="009F79AD">
              <w:rPr>
                <w:rFonts w:ascii="Palatino Linotype" w:hAnsi="Palatino Linotype" w:cs="Arial"/>
                <w:sz w:val="16"/>
                <w:lang w:val="el-GR" w:eastAsia="el-GR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A9692A" w:rsidRPr="009F79AD" w:rsidRDefault="00A9692A" w:rsidP="003F0813">
            <w:pPr>
              <w:ind w:right="-2332"/>
              <w:rPr>
                <w:rFonts w:ascii="Palatino Linotype" w:hAnsi="Palatino Linotype" w:cs="Arial"/>
                <w:sz w:val="16"/>
                <w:lang w:val="el-GR" w:eastAsia="el-GR"/>
              </w:rPr>
            </w:pPr>
          </w:p>
        </w:tc>
      </w:tr>
      <w:tr w:rsidR="00A9692A" w:rsidRPr="009F79AD" w:rsidTr="00A9692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2A" w:rsidRPr="009F79AD" w:rsidRDefault="00A9692A" w:rsidP="003F0813">
            <w:pPr>
              <w:rPr>
                <w:rFonts w:ascii="Palatino Linotype" w:hAnsi="Palatino Linotype" w:cs="Arial"/>
                <w:sz w:val="16"/>
                <w:lang w:val="el-GR" w:eastAsia="el-GR"/>
              </w:rPr>
            </w:pPr>
            <w:r w:rsidRPr="009F79AD">
              <w:rPr>
                <w:rFonts w:ascii="Palatino Linotype" w:hAnsi="Palatino Linotype" w:cs="Arial"/>
                <w:sz w:val="16"/>
                <w:lang w:val="el-GR" w:eastAsia="el-GR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2A" w:rsidRPr="009F79AD" w:rsidRDefault="00A9692A" w:rsidP="003F0813">
            <w:pPr>
              <w:rPr>
                <w:rFonts w:ascii="Palatino Linotype" w:hAnsi="Palatino Linotype" w:cs="Arial"/>
                <w:sz w:val="16"/>
                <w:lang w:val="el-GR" w:eastAsia="el-GR"/>
              </w:rPr>
            </w:pPr>
          </w:p>
        </w:tc>
      </w:tr>
      <w:tr w:rsidR="00A9692A" w:rsidRPr="009F79AD" w:rsidTr="00A9692A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A9692A" w:rsidRPr="009F79AD" w:rsidRDefault="00A9692A" w:rsidP="003F0813">
            <w:pPr>
              <w:rPr>
                <w:rFonts w:ascii="Palatino Linotype" w:hAnsi="Palatino Linotype" w:cs="Arial"/>
                <w:sz w:val="16"/>
                <w:lang w:val="el-GR" w:eastAsia="el-GR"/>
              </w:rPr>
            </w:pPr>
            <w:r w:rsidRPr="009F79AD">
              <w:rPr>
                <w:rFonts w:ascii="Palatino Linotype" w:hAnsi="Palatino Linotype" w:cs="Arial"/>
                <w:sz w:val="16"/>
                <w:lang w:val="el-GR" w:eastAsia="el-GR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A9692A" w:rsidRPr="009F79AD" w:rsidRDefault="00A9692A" w:rsidP="003F0813">
            <w:pPr>
              <w:rPr>
                <w:rFonts w:ascii="Palatino Linotype" w:hAnsi="Palatino Linotype" w:cs="Arial"/>
                <w:sz w:val="16"/>
                <w:lang w:val="el-GR" w:eastAsia="el-GR"/>
              </w:rPr>
            </w:pPr>
          </w:p>
        </w:tc>
        <w:tc>
          <w:tcPr>
            <w:tcW w:w="720" w:type="dxa"/>
            <w:gridSpan w:val="2"/>
          </w:tcPr>
          <w:p w:rsidR="00A9692A" w:rsidRPr="009F79AD" w:rsidRDefault="00A9692A" w:rsidP="003F0813">
            <w:pPr>
              <w:rPr>
                <w:rFonts w:ascii="Palatino Linotype" w:hAnsi="Palatino Linotype" w:cs="Arial"/>
                <w:sz w:val="16"/>
                <w:lang w:val="el-GR" w:eastAsia="el-GR"/>
              </w:rPr>
            </w:pPr>
            <w:proofErr w:type="spellStart"/>
            <w:r w:rsidRPr="009F79AD">
              <w:rPr>
                <w:rFonts w:ascii="Palatino Linotype" w:hAnsi="Palatino Linotype" w:cs="Arial"/>
                <w:sz w:val="16"/>
                <w:lang w:val="el-GR" w:eastAsia="el-GR"/>
              </w:rPr>
              <w:t>Τηλ</w:t>
            </w:r>
            <w:proofErr w:type="spellEnd"/>
            <w:r w:rsidRPr="009F79AD">
              <w:rPr>
                <w:rFonts w:ascii="Palatino Linotype" w:hAnsi="Palatino Linotype" w:cs="Arial"/>
                <w:sz w:val="16"/>
                <w:lang w:val="el-GR" w:eastAsia="el-GR"/>
              </w:rPr>
              <w:t>:</w:t>
            </w:r>
          </w:p>
        </w:tc>
        <w:tc>
          <w:tcPr>
            <w:tcW w:w="4171" w:type="dxa"/>
            <w:gridSpan w:val="7"/>
          </w:tcPr>
          <w:p w:rsidR="00A9692A" w:rsidRPr="009F79AD" w:rsidRDefault="00A9692A" w:rsidP="003F0813">
            <w:pPr>
              <w:rPr>
                <w:rFonts w:ascii="Palatino Linotype" w:hAnsi="Palatino Linotype" w:cs="Arial"/>
                <w:sz w:val="16"/>
                <w:lang w:val="el-GR" w:eastAsia="el-GR"/>
              </w:rPr>
            </w:pPr>
          </w:p>
        </w:tc>
      </w:tr>
      <w:tr w:rsidR="00A9692A" w:rsidRPr="009F79AD" w:rsidTr="00A9692A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A9692A" w:rsidRPr="009F79AD" w:rsidRDefault="00A9692A" w:rsidP="003F0813">
            <w:pPr>
              <w:rPr>
                <w:rFonts w:ascii="Palatino Linotype" w:hAnsi="Palatino Linotype" w:cs="Arial"/>
                <w:sz w:val="16"/>
                <w:lang w:val="el-GR" w:eastAsia="el-GR"/>
              </w:rPr>
            </w:pPr>
            <w:r w:rsidRPr="009F79AD">
              <w:rPr>
                <w:rFonts w:ascii="Palatino Linotype" w:hAnsi="Palatino Linotype" w:cs="Arial"/>
                <w:sz w:val="16"/>
                <w:lang w:val="el-GR" w:eastAsia="el-GR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A9692A" w:rsidRPr="009F79AD" w:rsidRDefault="00A9692A" w:rsidP="003F0813">
            <w:pPr>
              <w:rPr>
                <w:rFonts w:ascii="Palatino Linotype" w:hAnsi="Palatino Linotype" w:cs="Arial"/>
                <w:sz w:val="16"/>
                <w:lang w:val="el-GR" w:eastAsia="el-GR"/>
              </w:rPr>
            </w:pPr>
          </w:p>
        </w:tc>
        <w:tc>
          <w:tcPr>
            <w:tcW w:w="720" w:type="dxa"/>
          </w:tcPr>
          <w:p w:rsidR="00A9692A" w:rsidRPr="009F79AD" w:rsidRDefault="00A9692A" w:rsidP="003F0813">
            <w:pPr>
              <w:rPr>
                <w:rFonts w:ascii="Palatino Linotype" w:hAnsi="Palatino Linotype" w:cs="Arial"/>
                <w:sz w:val="16"/>
                <w:lang w:val="el-GR" w:eastAsia="el-GR"/>
              </w:rPr>
            </w:pPr>
            <w:r w:rsidRPr="009F79AD">
              <w:rPr>
                <w:rFonts w:ascii="Palatino Linotype" w:hAnsi="Palatino Linotype" w:cs="Arial"/>
                <w:sz w:val="16"/>
                <w:lang w:val="el-GR" w:eastAsia="el-GR"/>
              </w:rPr>
              <w:t>Οδός:</w:t>
            </w:r>
          </w:p>
        </w:tc>
        <w:tc>
          <w:tcPr>
            <w:tcW w:w="2160" w:type="dxa"/>
            <w:gridSpan w:val="5"/>
          </w:tcPr>
          <w:p w:rsidR="00A9692A" w:rsidRPr="009F79AD" w:rsidRDefault="00A9692A" w:rsidP="003F0813">
            <w:pPr>
              <w:rPr>
                <w:rFonts w:ascii="Palatino Linotype" w:hAnsi="Palatino Linotype" w:cs="Arial"/>
                <w:sz w:val="16"/>
                <w:lang w:val="el-GR" w:eastAsia="el-GR"/>
              </w:rPr>
            </w:pPr>
          </w:p>
        </w:tc>
        <w:tc>
          <w:tcPr>
            <w:tcW w:w="720" w:type="dxa"/>
          </w:tcPr>
          <w:p w:rsidR="00A9692A" w:rsidRPr="009F79AD" w:rsidRDefault="00A9692A" w:rsidP="003F0813">
            <w:pPr>
              <w:rPr>
                <w:rFonts w:ascii="Palatino Linotype" w:hAnsi="Palatino Linotype" w:cs="Arial"/>
                <w:sz w:val="16"/>
                <w:lang w:val="el-GR" w:eastAsia="el-GR"/>
              </w:rPr>
            </w:pPr>
            <w:proofErr w:type="spellStart"/>
            <w:r w:rsidRPr="009F79AD">
              <w:rPr>
                <w:rFonts w:ascii="Palatino Linotype" w:hAnsi="Palatino Linotype" w:cs="Arial"/>
                <w:sz w:val="16"/>
                <w:lang w:val="el-GR" w:eastAsia="el-GR"/>
              </w:rPr>
              <w:t>Αριθ</w:t>
            </w:r>
            <w:proofErr w:type="spellEnd"/>
            <w:r w:rsidRPr="009F79AD">
              <w:rPr>
                <w:rFonts w:ascii="Palatino Linotype" w:hAnsi="Palatino Linotype" w:cs="Arial"/>
                <w:sz w:val="16"/>
                <w:lang w:val="el-GR" w:eastAsia="el-GR"/>
              </w:rPr>
              <w:t>:</w:t>
            </w:r>
          </w:p>
        </w:tc>
        <w:tc>
          <w:tcPr>
            <w:tcW w:w="540" w:type="dxa"/>
          </w:tcPr>
          <w:p w:rsidR="00A9692A" w:rsidRPr="009F79AD" w:rsidRDefault="00A9692A" w:rsidP="003F0813">
            <w:pPr>
              <w:rPr>
                <w:rFonts w:ascii="Palatino Linotype" w:hAnsi="Palatino Linotype" w:cs="Arial"/>
                <w:sz w:val="16"/>
                <w:lang w:val="el-GR" w:eastAsia="el-GR"/>
              </w:rPr>
            </w:pPr>
          </w:p>
        </w:tc>
        <w:tc>
          <w:tcPr>
            <w:tcW w:w="540" w:type="dxa"/>
          </w:tcPr>
          <w:p w:rsidR="00A9692A" w:rsidRPr="009F79AD" w:rsidRDefault="00A9692A" w:rsidP="003F0813">
            <w:pPr>
              <w:rPr>
                <w:rFonts w:ascii="Palatino Linotype" w:hAnsi="Palatino Linotype" w:cs="Arial"/>
                <w:sz w:val="16"/>
                <w:lang w:val="el-GR" w:eastAsia="el-GR"/>
              </w:rPr>
            </w:pPr>
            <w:r w:rsidRPr="009F79AD">
              <w:rPr>
                <w:rFonts w:ascii="Palatino Linotype" w:hAnsi="Palatino Linotype" w:cs="Arial"/>
                <w:sz w:val="16"/>
                <w:lang w:val="el-GR" w:eastAsia="el-GR"/>
              </w:rPr>
              <w:t>ΤΚ:</w:t>
            </w:r>
          </w:p>
        </w:tc>
        <w:tc>
          <w:tcPr>
            <w:tcW w:w="1291" w:type="dxa"/>
            <w:gridSpan w:val="2"/>
          </w:tcPr>
          <w:p w:rsidR="00A9692A" w:rsidRPr="009F79AD" w:rsidRDefault="00A9692A" w:rsidP="003F0813">
            <w:pPr>
              <w:rPr>
                <w:rFonts w:ascii="Palatino Linotype" w:hAnsi="Palatino Linotype" w:cs="Arial"/>
                <w:sz w:val="16"/>
                <w:lang w:val="el-GR" w:eastAsia="el-GR"/>
              </w:rPr>
            </w:pPr>
          </w:p>
        </w:tc>
      </w:tr>
      <w:tr w:rsidR="00A9692A" w:rsidRPr="002318E7" w:rsidTr="00A9692A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A9692A" w:rsidRPr="009F79AD" w:rsidRDefault="00A9692A" w:rsidP="003F0813">
            <w:pPr>
              <w:rPr>
                <w:rFonts w:ascii="Palatino Linotype" w:hAnsi="Palatino Linotype" w:cs="Arial"/>
                <w:sz w:val="16"/>
                <w:lang w:val="el-GR" w:eastAsia="el-GR"/>
              </w:rPr>
            </w:pPr>
            <w:r w:rsidRPr="009F79AD">
              <w:rPr>
                <w:rFonts w:ascii="Palatino Linotype" w:hAnsi="Palatino Linotype" w:cs="Arial"/>
                <w:sz w:val="16"/>
                <w:lang w:val="el-GR" w:eastAsia="el-GR"/>
              </w:rPr>
              <w:t xml:space="preserve">Αρ. </w:t>
            </w:r>
            <w:proofErr w:type="spellStart"/>
            <w:r w:rsidRPr="009F79AD">
              <w:rPr>
                <w:rFonts w:ascii="Palatino Linotype" w:hAnsi="Palatino Linotype" w:cs="Arial"/>
                <w:sz w:val="16"/>
                <w:lang w:val="el-GR" w:eastAsia="el-GR"/>
              </w:rPr>
              <w:t>Τηλεομοιοτύπου</w:t>
            </w:r>
            <w:proofErr w:type="spellEnd"/>
            <w:r w:rsidRPr="009F79AD">
              <w:rPr>
                <w:rFonts w:ascii="Palatino Linotype" w:hAnsi="Palatino Linotype" w:cs="Arial"/>
                <w:sz w:val="16"/>
                <w:lang w:val="el-GR" w:eastAsia="el-GR"/>
              </w:rPr>
              <w:t xml:space="preserve"> (</w:t>
            </w:r>
            <w:r w:rsidRPr="009F79AD">
              <w:rPr>
                <w:rFonts w:ascii="Palatino Linotype" w:hAnsi="Palatino Linotype" w:cs="Arial"/>
                <w:sz w:val="16"/>
                <w:lang w:eastAsia="el-GR"/>
              </w:rPr>
              <w:t>Fax</w:t>
            </w:r>
            <w:r w:rsidRPr="009F79AD">
              <w:rPr>
                <w:rFonts w:ascii="Palatino Linotype" w:hAnsi="Palatino Linotype" w:cs="Arial"/>
                <w:sz w:val="16"/>
                <w:lang w:val="el-GR" w:eastAsia="el-GR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A9692A" w:rsidRPr="009F79AD" w:rsidRDefault="00A9692A" w:rsidP="003F0813">
            <w:pPr>
              <w:rPr>
                <w:rFonts w:ascii="Palatino Linotype" w:hAnsi="Palatino Linotype" w:cs="Arial"/>
                <w:sz w:val="16"/>
                <w:lang w:val="el-GR" w:eastAsia="el-GR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A9692A" w:rsidRPr="009F79AD" w:rsidRDefault="00A9692A" w:rsidP="003F0813">
            <w:pPr>
              <w:rPr>
                <w:rFonts w:ascii="Palatino Linotype" w:hAnsi="Palatino Linotype" w:cs="Arial"/>
                <w:sz w:val="16"/>
                <w:lang w:val="el-GR" w:eastAsia="el-GR"/>
              </w:rPr>
            </w:pPr>
            <w:r w:rsidRPr="009F79AD">
              <w:rPr>
                <w:rFonts w:ascii="Palatino Linotype" w:hAnsi="Palatino Linotype" w:cs="Arial"/>
                <w:sz w:val="16"/>
                <w:lang w:val="el-GR" w:eastAsia="el-GR"/>
              </w:rPr>
              <w:t>Δ/νση Ηλεκτρ. Ταχυδρομείου</w:t>
            </w:r>
          </w:p>
          <w:p w:rsidR="00A9692A" w:rsidRPr="009F79AD" w:rsidRDefault="00A9692A" w:rsidP="003F0813">
            <w:pPr>
              <w:rPr>
                <w:rFonts w:ascii="Palatino Linotype" w:hAnsi="Palatino Linotype" w:cs="Arial"/>
                <w:sz w:val="16"/>
                <w:lang w:val="el-GR" w:eastAsia="el-GR"/>
              </w:rPr>
            </w:pPr>
            <w:r w:rsidRPr="009F79AD">
              <w:rPr>
                <w:rFonts w:ascii="Palatino Linotype" w:hAnsi="Palatino Linotype" w:cs="Arial"/>
                <w:sz w:val="16"/>
                <w:lang w:val="el-GR" w:eastAsia="el-GR"/>
              </w:rPr>
              <w:t>(Ε</w:t>
            </w:r>
            <w:r w:rsidRPr="009F79AD">
              <w:rPr>
                <w:rFonts w:ascii="Palatino Linotype" w:hAnsi="Palatino Linotype" w:cs="Arial"/>
                <w:sz w:val="16"/>
                <w:lang w:eastAsia="el-GR"/>
              </w:rPr>
              <w:t>mail</w:t>
            </w:r>
            <w:r w:rsidRPr="009F79AD">
              <w:rPr>
                <w:rFonts w:ascii="Palatino Linotype" w:hAnsi="Palatino Linotype" w:cs="Arial"/>
                <w:sz w:val="16"/>
                <w:lang w:val="el-GR" w:eastAsia="el-GR"/>
              </w:rPr>
              <w:t>):</w:t>
            </w:r>
          </w:p>
        </w:tc>
        <w:tc>
          <w:tcPr>
            <w:tcW w:w="3426" w:type="dxa"/>
            <w:gridSpan w:val="7"/>
            <w:vAlign w:val="bottom"/>
          </w:tcPr>
          <w:p w:rsidR="00A9692A" w:rsidRPr="009F79AD" w:rsidRDefault="00A9692A" w:rsidP="003F0813">
            <w:pPr>
              <w:rPr>
                <w:rFonts w:ascii="Palatino Linotype" w:hAnsi="Palatino Linotype" w:cs="Arial"/>
                <w:sz w:val="16"/>
                <w:lang w:val="el-GR" w:eastAsia="el-GR"/>
              </w:rPr>
            </w:pPr>
          </w:p>
        </w:tc>
      </w:tr>
      <w:tr w:rsidR="00A9692A" w:rsidRPr="002318E7" w:rsidTr="00A9692A">
        <w:trPr>
          <w:gridAfter w:val="2"/>
          <w:wAfter w:w="350" w:type="dxa"/>
        </w:trPr>
        <w:tc>
          <w:tcPr>
            <w:tcW w:w="1002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9692A" w:rsidRPr="009F79AD" w:rsidRDefault="00A9692A" w:rsidP="003F0813">
            <w:pPr>
              <w:ind w:right="124"/>
              <w:rPr>
                <w:rFonts w:ascii="Palatino Linotype" w:hAnsi="Palatino Linotype" w:cs="Arial"/>
                <w:sz w:val="18"/>
                <w:lang w:val="el-GR" w:eastAsia="el-GR"/>
              </w:rPr>
            </w:pPr>
            <w:r w:rsidRPr="009F79AD">
              <w:rPr>
                <w:rFonts w:ascii="Palatino Linotype" w:hAnsi="Palatino Linotype" w:cs="Arial"/>
                <w:sz w:val="18"/>
                <w:lang w:val="el-GR" w:eastAsia="el-GR"/>
              </w:rPr>
              <w:t xml:space="preserve">Με ατομική μου ευθύνη και γνωρίζοντας τις κυρώσεις </w:t>
            </w:r>
            <w:r w:rsidRPr="009F79AD">
              <w:rPr>
                <w:rFonts w:ascii="Palatino Linotype" w:hAnsi="Palatino Linotype" w:cs="Arial"/>
                <w:sz w:val="18"/>
                <w:vertAlign w:val="superscript"/>
                <w:lang w:val="el-GR" w:eastAsia="el-GR"/>
              </w:rPr>
              <w:t>(3)</w:t>
            </w:r>
            <w:r w:rsidRPr="009F79AD">
              <w:rPr>
                <w:rFonts w:ascii="Palatino Linotype" w:hAnsi="Palatino Linotype" w:cs="Arial"/>
                <w:sz w:val="18"/>
                <w:lang w:val="el-GR" w:eastAsia="el-GR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A9692A" w:rsidRPr="002318E7" w:rsidTr="00A9692A">
        <w:trPr>
          <w:gridAfter w:val="2"/>
          <w:wAfter w:w="350" w:type="dxa"/>
        </w:trPr>
        <w:tc>
          <w:tcPr>
            <w:tcW w:w="10024" w:type="dxa"/>
            <w:gridSpan w:val="15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92932" w:rsidRPr="00792932" w:rsidRDefault="00792932" w:rsidP="00792932">
            <w:pPr>
              <w:spacing w:before="60"/>
              <w:ind w:right="125"/>
              <w:rPr>
                <w:rFonts w:ascii="Palatino Linotype" w:hAnsi="Palatino Linotype"/>
                <w:sz w:val="20"/>
                <w:szCs w:val="20"/>
                <w:lang w:val="el-GR" w:eastAsia="el-GR"/>
              </w:rPr>
            </w:pPr>
            <w:r w:rsidRPr="00792932">
              <w:rPr>
                <w:rFonts w:ascii="Palatino Linotype" w:hAnsi="Palatino Linotype"/>
                <w:sz w:val="20"/>
                <w:szCs w:val="20"/>
                <w:lang w:val="el-GR" w:eastAsia="el-GR"/>
              </w:rPr>
              <w:t xml:space="preserve">Επισκέφτηκα το χώρο του Αρχαιολογικού Μουσείου Αιγίου κατόπιν </w:t>
            </w:r>
            <w:r w:rsidR="00441CE2" w:rsidRPr="00792932">
              <w:rPr>
                <w:rFonts w:ascii="Palatino Linotype" w:hAnsi="Palatino Linotype"/>
                <w:sz w:val="20"/>
                <w:szCs w:val="20"/>
                <w:lang w:val="el-GR" w:eastAsia="el-GR"/>
              </w:rPr>
              <w:t>συνεννοήσεως</w:t>
            </w:r>
            <w:r w:rsidR="00516608">
              <w:rPr>
                <w:rFonts w:ascii="Palatino Linotype" w:hAnsi="Palatino Linotype"/>
                <w:sz w:val="20"/>
                <w:szCs w:val="20"/>
                <w:lang w:val="el-GR" w:eastAsia="el-GR"/>
              </w:rPr>
              <w:t xml:space="preserve"> με την ΕΦΑΑΧΑ και </w:t>
            </w:r>
            <w:r w:rsidR="00516608">
              <w:rPr>
                <w:rFonts w:ascii="Palatino Linotype" w:hAnsi="Palatino Linotype" w:cs="Calibri-Italic"/>
                <w:iCs/>
                <w:sz w:val="20"/>
                <w:szCs w:val="20"/>
                <w:lang w:val="el-GR" w:eastAsia="el-GR"/>
              </w:rPr>
              <w:t xml:space="preserve">έλαβα </w:t>
            </w:r>
            <w:r w:rsidRPr="00792932">
              <w:rPr>
                <w:rFonts w:ascii="Palatino Linotype" w:hAnsi="Palatino Linotype" w:cs="Calibri-Italic"/>
                <w:iCs/>
                <w:sz w:val="20"/>
                <w:szCs w:val="20"/>
                <w:lang w:val="el-GR" w:eastAsia="el-GR"/>
              </w:rPr>
              <w:t xml:space="preserve">γνώση των υφιστάμενων συνθηκών του </w:t>
            </w:r>
            <w:r w:rsidR="00A02892">
              <w:rPr>
                <w:rFonts w:ascii="Palatino Linotype" w:hAnsi="Palatino Linotype" w:cs="Calibri-Italic"/>
                <w:iCs/>
                <w:sz w:val="20"/>
                <w:szCs w:val="20"/>
                <w:lang w:val="el-GR" w:eastAsia="el-GR"/>
              </w:rPr>
              <w:t>χώρου εγκατάστασης των προθηκών</w:t>
            </w:r>
            <w:r w:rsidRPr="00792932">
              <w:rPr>
                <w:rFonts w:ascii="Palatino Linotype" w:hAnsi="Palatino Linotype"/>
                <w:sz w:val="20"/>
                <w:szCs w:val="20"/>
                <w:lang w:val="el-GR" w:eastAsia="el-GR"/>
              </w:rPr>
              <w:t xml:space="preserve">. </w:t>
            </w:r>
          </w:p>
        </w:tc>
      </w:tr>
    </w:tbl>
    <w:p w:rsidR="00A9692A" w:rsidRPr="009F79AD" w:rsidRDefault="00A9692A" w:rsidP="00A9692A">
      <w:pPr>
        <w:ind w:right="484"/>
        <w:jc w:val="right"/>
        <w:rPr>
          <w:rFonts w:ascii="Palatino Linotype" w:hAnsi="Palatino Linotype" w:cs="Arial"/>
          <w:sz w:val="16"/>
          <w:lang w:val="el-GR" w:eastAsia="el-GR"/>
        </w:rPr>
      </w:pPr>
      <w:r w:rsidRPr="009F79AD">
        <w:rPr>
          <w:rFonts w:ascii="Palatino Linotype" w:hAnsi="Palatino Linotype" w:cs="Arial"/>
          <w:sz w:val="16"/>
          <w:lang w:val="el-GR" w:eastAsia="el-GR"/>
        </w:rPr>
        <w:t>Ημερομηνία:      ……….20……</w:t>
      </w:r>
    </w:p>
    <w:p w:rsidR="00A9692A" w:rsidRPr="009F79AD" w:rsidRDefault="00A9692A" w:rsidP="00A9692A">
      <w:pPr>
        <w:ind w:right="484"/>
        <w:jc w:val="right"/>
        <w:rPr>
          <w:rFonts w:ascii="Palatino Linotype" w:hAnsi="Palatino Linotype" w:cs="Arial"/>
          <w:sz w:val="16"/>
          <w:lang w:val="el-GR" w:eastAsia="el-GR"/>
        </w:rPr>
      </w:pPr>
      <w:r w:rsidRPr="009F79AD">
        <w:rPr>
          <w:rFonts w:ascii="Palatino Linotype" w:hAnsi="Palatino Linotype" w:cs="Arial"/>
          <w:sz w:val="16"/>
          <w:lang w:val="el-GR" w:eastAsia="el-GR"/>
        </w:rPr>
        <w:t>Ο – Η Δηλ.</w:t>
      </w:r>
    </w:p>
    <w:p w:rsidR="00A9692A" w:rsidRPr="009F79AD" w:rsidRDefault="00A9692A" w:rsidP="00A9692A">
      <w:pPr>
        <w:ind w:right="484"/>
        <w:jc w:val="right"/>
        <w:rPr>
          <w:rFonts w:ascii="Palatino Linotype" w:hAnsi="Palatino Linotype"/>
          <w:lang w:val="el-GR" w:eastAsia="el-GR"/>
        </w:rPr>
      </w:pPr>
      <w:r w:rsidRPr="009F79AD">
        <w:rPr>
          <w:rFonts w:ascii="Palatino Linotype" w:hAnsi="Palatino Linotype" w:cs="Arial"/>
          <w:sz w:val="16"/>
          <w:lang w:val="el-GR" w:eastAsia="el-GR"/>
        </w:rPr>
        <w:t>(Υπογραφή)</w:t>
      </w:r>
    </w:p>
    <w:p w:rsidR="00792932" w:rsidRPr="00441CE2" w:rsidRDefault="00A9692A" w:rsidP="00792932">
      <w:pPr>
        <w:spacing w:before="0" w:line="120" w:lineRule="atLeast"/>
        <w:ind w:left="-180"/>
        <w:rPr>
          <w:rFonts w:ascii="Palatino Linotype" w:hAnsi="Palatino Linotype" w:cs="Arial"/>
          <w:sz w:val="16"/>
          <w:szCs w:val="16"/>
          <w:lang w:val="el-GR" w:eastAsia="el-GR"/>
        </w:rPr>
      </w:pPr>
      <w:r w:rsidRPr="00441CE2">
        <w:rPr>
          <w:rFonts w:ascii="Palatino Linotype" w:hAnsi="Palatino Linotype" w:cs="Arial"/>
          <w:sz w:val="16"/>
          <w:szCs w:val="16"/>
          <w:lang w:val="el-GR" w:eastAsia="el-GR"/>
        </w:rPr>
        <w:t xml:space="preserve">(1) </w:t>
      </w:r>
      <w:r w:rsidR="0022490E" w:rsidRPr="00441CE2">
        <w:rPr>
          <w:rFonts w:ascii="Palatino Linotype" w:hAnsi="Palatino Linotype" w:cs="Arial"/>
          <w:sz w:val="16"/>
          <w:szCs w:val="16"/>
          <w:lang w:val="el-GR" w:eastAsia="el-GR"/>
        </w:rPr>
        <w:t>Αναγράφεται από τον ενδιαφερόμενο πολίτη ή Αρχή ή η Υπηρεσία του δημόσιου τομέα, που απευθύνεται η αίτηση.</w:t>
      </w:r>
    </w:p>
    <w:p w:rsidR="00792932" w:rsidRPr="00441CE2" w:rsidRDefault="00961DF2" w:rsidP="00792932">
      <w:pPr>
        <w:spacing w:before="0" w:line="120" w:lineRule="atLeast"/>
        <w:ind w:left="-180"/>
        <w:rPr>
          <w:rFonts w:ascii="Palatino Linotype" w:hAnsi="Palatino Linotype" w:cs="Arial"/>
          <w:sz w:val="16"/>
          <w:szCs w:val="16"/>
          <w:lang w:val="el-GR" w:eastAsia="el-GR"/>
        </w:rPr>
      </w:pPr>
      <w:r w:rsidRPr="00441CE2">
        <w:rPr>
          <w:rFonts w:ascii="Palatino Linotype" w:hAnsi="Palatino Linotype" w:cs="Arial"/>
          <w:sz w:val="16"/>
          <w:szCs w:val="16"/>
          <w:lang w:val="el-GR" w:eastAsia="el-GR"/>
        </w:rPr>
        <w:t xml:space="preserve">(2) Αναγράφεται ολογράφως. </w:t>
      </w:r>
    </w:p>
    <w:p w:rsidR="00792932" w:rsidRPr="00441CE2" w:rsidRDefault="00792932" w:rsidP="00792932">
      <w:pPr>
        <w:spacing w:before="0" w:line="120" w:lineRule="atLeast"/>
        <w:ind w:left="-180"/>
        <w:rPr>
          <w:rFonts w:ascii="Palatino Linotype" w:hAnsi="Palatino Linotype" w:cs="Arial"/>
          <w:sz w:val="16"/>
          <w:szCs w:val="16"/>
          <w:lang w:val="el-GR" w:eastAsia="el-GR"/>
        </w:rPr>
      </w:pPr>
      <w:r w:rsidRPr="00441CE2">
        <w:rPr>
          <w:rFonts w:ascii="Palatino Linotype" w:hAnsi="Palatino Linotype" w:cs="Arial"/>
          <w:sz w:val="16"/>
          <w:szCs w:val="16"/>
          <w:lang w:val="el-GR"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92932" w:rsidRPr="00441CE2" w:rsidRDefault="00792932" w:rsidP="00792932">
      <w:pPr>
        <w:spacing w:before="0" w:line="120" w:lineRule="atLeast"/>
        <w:ind w:left="-180"/>
        <w:rPr>
          <w:rFonts w:ascii="Palatino Linotype" w:hAnsi="Palatino Linotype" w:cs="Arial"/>
          <w:sz w:val="16"/>
          <w:szCs w:val="16"/>
          <w:lang w:val="el-GR" w:eastAsia="el-GR"/>
        </w:rPr>
      </w:pPr>
      <w:r w:rsidRPr="00441CE2">
        <w:rPr>
          <w:rFonts w:ascii="Palatino Linotype" w:hAnsi="Palatino Linotype" w:cs="Arial"/>
          <w:sz w:val="16"/>
          <w:szCs w:val="16"/>
          <w:lang w:val="el-GR" w:eastAsia="el-GR"/>
        </w:rPr>
        <w:t>(4) Σε περίπτωση ανεπάρκειας χώρου η δήλωση συνεχίζεται στην πίσω όψη της και υπογράφεται από τον δηλούντα ή την δηλούσα</w:t>
      </w:r>
    </w:p>
    <w:p w:rsidR="00792932" w:rsidRPr="00792932" w:rsidRDefault="00792932" w:rsidP="00792932">
      <w:pPr>
        <w:autoSpaceDE w:val="0"/>
        <w:autoSpaceDN w:val="0"/>
        <w:adjustRightInd w:val="0"/>
        <w:spacing w:before="0" w:line="160" w:lineRule="exact"/>
        <w:jc w:val="right"/>
        <w:rPr>
          <w:rFonts w:ascii="Palatino Linotype" w:hAnsi="Palatino Linotype" w:cs="Calibri-Bold"/>
          <w:b/>
          <w:bCs/>
          <w:sz w:val="18"/>
          <w:szCs w:val="18"/>
          <w:lang w:val="el-GR" w:eastAsia="el-GR"/>
        </w:rPr>
      </w:pPr>
    </w:p>
    <w:bookmarkEnd w:id="0"/>
    <w:p w:rsidR="00792932" w:rsidRPr="00792932" w:rsidRDefault="00792932" w:rsidP="00792932">
      <w:pPr>
        <w:autoSpaceDE w:val="0"/>
        <w:autoSpaceDN w:val="0"/>
        <w:adjustRightInd w:val="0"/>
        <w:spacing w:before="0" w:line="160" w:lineRule="exact"/>
        <w:jc w:val="right"/>
        <w:rPr>
          <w:rFonts w:ascii="Palatino Linotype" w:hAnsi="Palatino Linotype" w:cs="Calibri-Bold"/>
          <w:b/>
          <w:bCs/>
          <w:sz w:val="18"/>
          <w:szCs w:val="18"/>
          <w:lang w:val="el-GR" w:eastAsia="el-GR"/>
        </w:rPr>
      </w:pPr>
    </w:p>
    <w:sectPr w:rsidR="00792932" w:rsidRPr="00792932" w:rsidSect="001C5E2C">
      <w:headerReference w:type="default" r:id="rId8"/>
      <w:footerReference w:type="default" r:id="rId9"/>
      <w:pgSz w:w="11906" w:h="16838"/>
      <w:pgMar w:top="624" w:right="851" w:bottom="62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8FA" w:rsidRDefault="00B148FA" w:rsidP="00A823E9">
      <w:r>
        <w:separator/>
      </w:r>
    </w:p>
  </w:endnote>
  <w:endnote w:type="continuationSeparator" w:id="0">
    <w:p w:rsidR="00B148FA" w:rsidRDefault="00B148FA" w:rsidP="00A82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ymbo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-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alatino Linotype" w:hAnsi="Palatino Linotype"/>
        <w:sz w:val="16"/>
        <w:szCs w:val="16"/>
      </w:rPr>
      <w:id w:val="11659676"/>
      <w:docPartObj>
        <w:docPartGallery w:val="Page Numbers (Bottom of Page)"/>
        <w:docPartUnique/>
      </w:docPartObj>
    </w:sdtPr>
    <w:sdtContent>
      <w:p w:rsidR="004D26B5" w:rsidRPr="00277F87" w:rsidRDefault="004D26B5" w:rsidP="00227CEE">
        <w:pPr>
          <w:pStyle w:val="a8"/>
          <w:jc w:val="both"/>
          <w:rPr>
            <w:rFonts w:ascii="Palatino Linotype" w:hAnsi="Palatino Linotype"/>
            <w:sz w:val="16"/>
            <w:szCs w:val="16"/>
            <w:lang w:val="el-GR"/>
          </w:rPr>
        </w:pPr>
        <w:r w:rsidRPr="005D5B4C">
          <w:rPr>
            <w:rFonts w:ascii="Palatino Linotype" w:hAnsi="Palatino Linotype" w:cs="TimesNewRomanPSMT"/>
            <w:b/>
            <w:color w:val="23538D"/>
            <w:sz w:val="16"/>
            <w:szCs w:val="16"/>
            <w:lang w:val="el-GR"/>
          </w:rPr>
          <w:t>«</w:t>
        </w:r>
        <w:r w:rsidRPr="005D5B4C">
          <w:rPr>
            <w:rFonts w:ascii="Palatino Linotype" w:hAnsi="Palatino Linotype" w:cs="TimesNewRomanPSMT"/>
            <w:b/>
            <w:color w:val="23538D"/>
            <w:sz w:val="16"/>
            <w:szCs w:val="16"/>
          </w:rPr>
          <w:t>Project</w:t>
        </w:r>
        <w:r w:rsidRPr="005D5B4C">
          <w:rPr>
            <w:rFonts w:ascii="Palatino Linotype" w:hAnsi="Palatino Linotype" w:cs="TimesNewRomanPSMT"/>
            <w:b/>
            <w:color w:val="23538D"/>
            <w:sz w:val="16"/>
            <w:szCs w:val="16"/>
            <w:lang w:val="el-GR"/>
          </w:rPr>
          <w:t xml:space="preserve"> </w:t>
        </w:r>
        <w:r w:rsidRPr="005D5B4C">
          <w:rPr>
            <w:rFonts w:ascii="Palatino Linotype" w:hAnsi="Palatino Linotype" w:cs="TimesNewRomanPSMT"/>
            <w:b/>
            <w:color w:val="23538D"/>
            <w:sz w:val="16"/>
            <w:szCs w:val="16"/>
          </w:rPr>
          <w:t>co</w:t>
        </w:r>
        <w:r w:rsidRPr="005D5B4C">
          <w:rPr>
            <w:rFonts w:ascii="Palatino Linotype" w:hAnsi="Palatino Linotype" w:cs="TimesNewRomanPSMT"/>
            <w:b/>
            <w:color w:val="23538D"/>
            <w:sz w:val="16"/>
            <w:szCs w:val="16"/>
            <w:lang w:val="el-GR"/>
          </w:rPr>
          <w:t>-</w:t>
        </w:r>
        <w:r w:rsidRPr="005D5B4C">
          <w:rPr>
            <w:rFonts w:ascii="Palatino Linotype" w:hAnsi="Palatino Linotype" w:cs="TimesNewRomanPSMT"/>
            <w:b/>
            <w:color w:val="23538D"/>
            <w:sz w:val="16"/>
            <w:szCs w:val="16"/>
          </w:rPr>
          <w:t>funded</w:t>
        </w:r>
        <w:r w:rsidRPr="005D5B4C">
          <w:rPr>
            <w:rFonts w:ascii="Palatino Linotype" w:hAnsi="Palatino Linotype" w:cs="TimesNewRomanPSMT"/>
            <w:b/>
            <w:color w:val="23538D"/>
            <w:sz w:val="16"/>
            <w:szCs w:val="16"/>
            <w:lang w:val="el-GR"/>
          </w:rPr>
          <w:t xml:space="preserve"> </w:t>
        </w:r>
        <w:r w:rsidRPr="005D5B4C">
          <w:rPr>
            <w:rFonts w:ascii="Palatino Linotype" w:hAnsi="Palatino Linotype" w:cs="TimesNewRomanPSMT"/>
            <w:b/>
            <w:color w:val="23538D"/>
            <w:sz w:val="16"/>
            <w:szCs w:val="16"/>
          </w:rPr>
          <w:t>by</w:t>
        </w:r>
        <w:r w:rsidRPr="005D5B4C">
          <w:rPr>
            <w:rFonts w:ascii="Palatino Linotype" w:hAnsi="Palatino Linotype" w:cs="TimesNewRomanPSMT"/>
            <w:b/>
            <w:color w:val="23538D"/>
            <w:sz w:val="16"/>
            <w:szCs w:val="16"/>
            <w:lang w:val="el-GR"/>
          </w:rPr>
          <w:t xml:space="preserve"> </w:t>
        </w:r>
        <w:r w:rsidRPr="005D5B4C">
          <w:rPr>
            <w:rFonts w:ascii="Palatino Linotype" w:hAnsi="Palatino Linotype" w:cs="TimesNewRomanPSMT"/>
            <w:b/>
            <w:color w:val="23538D"/>
            <w:sz w:val="16"/>
            <w:szCs w:val="16"/>
          </w:rPr>
          <w:t>European</w:t>
        </w:r>
        <w:r w:rsidRPr="005D5B4C">
          <w:rPr>
            <w:rFonts w:ascii="Palatino Linotype" w:hAnsi="Palatino Linotype" w:cs="TimesNewRomanPSMT"/>
            <w:b/>
            <w:color w:val="23538D"/>
            <w:sz w:val="16"/>
            <w:szCs w:val="16"/>
            <w:lang w:val="el-GR"/>
          </w:rPr>
          <w:t xml:space="preserve"> </w:t>
        </w:r>
        <w:r w:rsidRPr="005D5B4C">
          <w:rPr>
            <w:rFonts w:ascii="Palatino Linotype" w:hAnsi="Palatino Linotype" w:cs="TimesNewRomanPSMT"/>
            <w:b/>
            <w:color w:val="23538D"/>
            <w:sz w:val="16"/>
            <w:szCs w:val="16"/>
          </w:rPr>
          <w:t>Union</w:t>
        </w:r>
        <w:r w:rsidRPr="005D5B4C">
          <w:rPr>
            <w:rFonts w:ascii="Palatino Linotype" w:hAnsi="Palatino Linotype" w:cs="TimesNewRomanPSMT"/>
            <w:b/>
            <w:color w:val="23538D"/>
            <w:sz w:val="16"/>
            <w:szCs w:val="16"/>
            <w:lang w:val="el-GR"/>
          </w:rPr>
          <w:t xml:space="preserve">, </w:t>
        </w:r>
        <w:r w:rsidRPr="005D5B4C">
          <w:rPr>
            <w:rFonts w:ascii="Palatino Linotype" w:hAnsi="Palatino Linotype" w:cs="TimesNewRomanPSMT"/>
            <w:b/>
            <w:color w:val="23538D"/>
            <w:sz w:val="16"/>
            <w:szCs w:val="16"/>
          </w:rPr>
          <w:t>European</w:t>
        </w:r>
        <w:r w:rsidRPr="005D5B4C">
          <w:rPr>
            <w:rFonts w:ascii="Palatino Linotype" w:hAnsi="Palatino Linotype" w:cs="TimesNewRomanPSMT"/>
            <w:b/>
            <w:color w:val="23538D"/>
            <w:sz w:val="16"/>
            <w:szCs w:val="16"/>
            <w:lang w:val="el-GR"/>
          </w:rPr>
          <w:t xml:space="preserve"> </w:t>
        </w:r>
        <w:r w:rsidRPr="005D5B4C">
          <w:rPr>
            <w:rFonts w:ascii="Palatino Linotype" w:hAnsi="Palatino Linotype" w:cs="TimesNewRomanPSMT"/>
            <w:b/>
            <w:color w:val="23538D"/>
            <w:sz w:val="16"/>
            <w:szCs w:val="16"/>
          </w:rPr>
          <w:t>Regional</w:t>
        </w:r>
        <w:r w:rsidRPr="005D5B4C">
          <w:rPr>
            <w:rFonts w:ascii="Palatino Linotype" w:hAnsi="Palatino Linotype" w:cs="TimesNewRomanPSMT"/>
            <w:b/>
            <w:color w:val="23538D"/>
            <w:sz w:val="16"/>
            <w:szCs w:val="16"/>
            <w:lang w:val="el-GR"/>
          </w:rPr>
          <w:t xml:space="preserve"> </w:t>
        </w:r>
        <w:r w:rsidRPr="005D5B4C">
          <w:rPr>
            <w:rFonts w:ascii="Palatino Linotype" w:hAnsi="Palatino Linotype" w:cs="TimesNewRomanPSMT"/>
            <w:b/>
            <w:color w:val="23538D"/>
            <w:sz w:val="16"/>
            <w:szCs w:val="16"/>
          </w:rPr>
          <w:t>Development</w:t>
        </w:r>
        <w:r w:rsidRPr="005D5B4C">
          <w:rPr>
            <w:rFonts w:ascii="Palatino Linotype" w:hAnsi="Palatino Linotype" w:cs="TimesNewRomanPSMT"/>
            <w:b/>
            <w:color w:val="23538D"/>
            <w:sz w:val="16"/>
            <w:szCs w:val="16"/>
            <w:lang w:val="el-GR"/>
          </w:rPr>
          <w:t xml:space="preserve"> </w:t>
        </w:r>
        <w:r w:rsidRPr="005D5B4C">
          <w:rPr>
            <w:rFonts w:ascii="Palatino Linotype" w:hAnsi="Palatino Linotype" w:cs="TimesNewRomanPSMT"/>
            <w:b/>
            <w:color w:val="23538D"/>
            <w:sz w:val="16"/>
            <w:szCs w:val="16"/>
          </w:rPr>
          <w:t>Funds</w:t>
        </w:r>
        <w:r w:rsidRPr="005D5B4C">
          <w:rPr>
            <w:rFonts w:ascii="Palatino Linotype" w:hAnsi="Palatino Linotype" w:cs="TimesNewRomanPSMT"/>
            <w:b/>
            <w:color w:val="23538D"/>
            <w:sz w:val="16"/>
            <w:szCs w:val="16"/>
            <w:lang w:val="el-GR"/>
          </w:rPr>
          <w:t xml:space="preserve"> (</w:t>
        </w:r>
        <w:r w:rsidRPr="005D5B4C">
          <w:rPr>
            <w:rFonts w:ascii="Palatino Linotype" w:hAnsi="Palatino Linotype" w:cs="TimesNewRomanPSMT"/>
            <w:b/>
            <w:color w:val="23538D"/>
            <w:sz w:val="16"/>
            <w:szCs w:val="16"/>
          </w:rPr>
          <w:t>E</w:t>
        </w:r>
        <w:r w:rsidRPr="005D5B4C">
          <w:rPr>
            <w:rFonts w:ascii="Palatino Linotype" w:hAnsi="Palatino Linotype" w:cs="TimesNewRomanPSMT"/>
            <w:b/>
            <w:color w:val="23538D"/>
            <w:sz w:val="16"/>
            <w:szCs w:val="16"/>
            <w:lang w:val="el-GR"/>
          </w:rPr>
          <w:t>.</w:t>
        </w:r>
        <w:r w:rsidRPr="005D5B4C">
          <w:rPr>
            <w:rFonts w:ascii="Palatino Linotype" w:hAnsi="Palatino Linotype" w:cs="TimesNewRomanPSMT"/>
            <w:b/>
            <w:color w:val="23538D"/>
            <w:sz w:val="16"/>
            <w:szCs w:val="16"/>
          </w:rPr>
          <w:t>R</w:t>
        </w:r>
        <w:r w:rsidRPr="005D5B4C">
          <w:rPr>
            <w:rFonts w:ascii="Palatino Linotype" w:hAnsi="Palatino Linotype" w:cs="TimesNewRomanPSMT"/>
            <w:b/>
            <w:color w:val="23538D"/>
            <w:sz w:val="16"/>
            <w:szCs w:val="16"/>
            <w:lang w:val="el-GR"/>
          </w:rPr>
          <w:t>.</w:t>
        </w:r>
        <w:r w:rsidRPr="005D5B4C">
          <w:rPr>
            <w:rFonts w:ascii="Palatino Linotype" w:hAnsi="Palatino Linotype" w:cs="TimesNewRomanPSMT"/>
            <w:b/>
            <w:color w:val="23538D"/>
            <w:sz w:val="16"/>
            <w:szCs w:val="16"/>
          </w:rPr>
          <w:t>D</w:t>
        </w:r>
        <w:r w:rsidRPr="005D5B4C">
          <w:rPr>
            <w:rFonts w:ascii="Palatino Linotype" w:hAnsi="Palatino Linotype" w:cs="TimesNewRomanPSMT"/>
            <w:b/>
            <w:color w:val="23538D"/>
            <w:sz w:val="16"/>
            <w:szCs w:val="16"/>
            <w:lang w:val="el-GR"/>
          </w:rPr>
          <w:t>.</w:t>
        </w:r>
        <w:r w:rsidRPr="005D5B4C">
          <w:rPr>
            <w:rFonts w:ascii="Palatino Linotype" w:hAnsi="Palatino Linotype" w:cs="TimesNewRomanPSMT"/>
            <w:b/>
            <w:color w:val="23538D"/>
            <w:sz w:val="16"/>
            <w:szCs w:val="16"/>
          </w:rPr>
          <w:t>F</w:t>
        </w:r>
        <w:r w:rsidRPr="005D5B4C">
          <w:rPr>
            <w:rFonts w:ascii="Palatino Linotype" w:hAnsi="Palatino Linotype" w:cs="TimesNewRomanPSMT"/>
            <w:b/>
            <w:color w:val="23538D"/>
            <w:sz w:val="16"/>
            <w:szCs w:val="16"/>
            <w:lang w:val="el-GR"/>
          </w:rPr>
          <w:t xml:space="preserve">.) </w:t>
        </w:r>
        <w:r w:rsidRPr="005D5B4C">
          <w:rPr>
            <w:rFonts w:ascii="Palatino Linotype" w:hAnsi="Palatino Linotype" w:cs="TimesNewRomanPSMT"/>
            <w:b/>
            <w:color w:val="23538D"/>
            <w:sz w:val="16"/>
            <w:szCs w:val="16"/>
          </w:rPr>
          <w:t>and</w:t>
        </w:r>
        <w:r w:rsidRPr="005D5B4C">
          <w:rPr>
            <w:rFonts w:ascii="Palatino Linotype" w:hAnsi="Palatino Linotype" w:cs="TimesNewRomanPSMT"/>
            <w:b/>
            <w:color w:val="23538D"/>
            <w:sz w:val="16"/>
            <w:szCs w:val="16"/>
            <w:lang w:val="el-GR"/>
          </w:rPr>
          <w:t xml:space="preserve"> </w:t>
        </w:r>
        <w:r w:rsidRPr="005D5B4C">
          <w:rPr>
            <w:rFonts w:ascii="Palatino Linotype" w:hAnsi="Palatino Linotype" w:cs="TimesNewRomanPSMT"/>
            <w:b/>
            <w:color w:val="23538D"/>
            <w:sz w:val="16"/>
            <w:szCs w:val="16"/>
          </w:rPr>
          <w:t>by</w:t>
        </w:r>
        <w:r w:rsidRPr="005D5B4C">
          <w:rPr>
            <w:rFonts w:ascii="Palatino Linotype" w:hAnsi="Palatino Linotype" w:cs="TimesNewRomanPSMT"/>
            <w:b/>
            <w:color w:val="23538D"/>
            <w:sz w:val="16"/>
            <w:szCs w:val="16"/>
            <w:lang w:val="el-GR"/>
          </w:rPr>
          <w:t xml:space="preserve"> </w:t>
        </w:r>
        <w:r w:rsidRPr="005D5B4C">
          <w:rPr>
            <w:rFonts w:ascii="Palatino Linotype" w:hAnsi="Palatino Linotype" w:cs="TimesNewRomanPSMT"/>
            <w:b/>
            <w:color w:val="23538D"/>
            <w:sz w:val="16"/>
            <w:szCs w:val="16"/>
          </w:rPr>
          <w:t>National</w:t>
        </w:r>
        <w:r w:rsidRPr="005D5B4C">
          <w:rPr>
            <w:rFonts w:ascii="Palatino Linotype" w:hAnsi="Palatino Linotype" w:cs="TimesNewRomanPSMT"/>
            <w:b/>
            <w:color w:val="23538D"/>
            <w:sz w:val="16"/>
            <w:szCs w:val="16"/>
            <w:lang w:val="el-GR"/>
          </w:rPr>
          <w:t xml:space="preserve"> </w:t>
        </w:r>
        <w:r w:rsidRPr="005D5B4C">
          <w:rPr>
            <w:rFonts w:ascii="Palatino Linotype" w:hAnsi="Palatino Linotype" w:cs="TimesNewRomanPSMT"/>
            <w:b/>
            <w:color w:val="23538D"/>
            <w:sz w:val="16"/>
            <w:szCs w:val="16"/>
          </w:rPr>
          <w:t>Funds</w:t>
        </w:r>
        <w:r w:rsidRPr="005D5B4C">
          <w:rPr>
            <w:rFonts w:ascii="Palatino Linotype" w:hAnsi="Palatino Linotype" w:cs="TimesNewRomanPSMT"/>
            <w:b/>
            <w:color w:val="23538D"/>
            <w:sz w:val="16"/>
            <w:szCs w:val="16"/>
            <w:lang w:val="el-GR"/>
          </w:rPr>
          <w:t xml:space="preserve"> </w:t>
        </w:r>
        <w:r w:rsidRPr="005D5B4C">
          <w:rPr>
            <w:rFonts w:ascii="Palatino Linotype" w:hAnsi="Palatino Linotype" w:cs="TimesNewRomanPSMT"/>
            <w:b/>
            <w:color w:val="23538D"/>
            <w:sz w:val="16"/>
            <w:szCs w:val="16"/>
          </w:rPr>
          <w:t>of</w:t>
        </w:r>
        <w:r w:rsidRPr="005D5B4C">
          <w:rPr>
            <w:rFonts w:ascii="Palatino Linotype" w:hAnsi="Palatino Linotype" w:cs="TimesNewRomanPSMT"/>
            <w:b/>
            <w:color w:val="23538D"/>
            <w:sz w:val="16"/>
            <w:szCs w:val="16"/>
            <w:lang w:val="el-GR"/>
          </w:rPr>
          <w:t xml:space="preserve"> </w:t>
        </w:r>
        <w:r w:rsidRPr="005D5B4C">
          <w:rPr>
            <w:rFonts w:ascii="Palatino Linotype" w:hAnsi="Palatino Linotype" w:cs="TimesNewRomanPSMT"/>
            <w:b/>
            <w:color w:val="23538D"/>
            <w:sz w:val="16"/>
            <w:szCs w:val="16"/>
          </w:rPr>
          <w:t>Greece</w:t>
        </w:r>
        <w:r w:rsidRPr="005D5B4C">
          <w:rPr>
            <w:rFonts w:ascii="Palatino Linotype" w:hAnsi="Palatino Linotype" w:cs="TimesNewRomanPSMT"/>
            <w:b/>
            <w:color w:val="23538D"/>
            <w:sz w:val="16"/>
            <w:szCs w:val="16"/>
            <w:lang w:val="el-GR"/>
          </w:rPr>
          <w:t xml:space="preserve"> </w:t>
        </w:r>
        <w:r w:rsidRPr="005D5B4C">
          <w:rPr>
            <w:rFonts w:ascii="Palatino Linotype" w:hAnsi="Palatino Linotype" w:cs="TimesNewRomanPSMT"/>
            <w:b/>
            <w:color w:val="23538D"/>
            <w:sz w:val="16"/>
            <w:szCs w:val="16"/>
          </w:rPr>
          <w:t>and</w:t>
        </w:r>
        <w:r w:rsidRPr="005D5B4C">
          <w:rPr>
            <w:rFonts w:ascii="Palatino Linotype" w:hAnsi="Palatino Linotype" w:cs="TimesNewRomanPSMT"/>
            <w:b/>
            <w:color w:val="23538D"/>
            <w:sz w:val="16"/>
            <w:szCs w:val="16"/>
            <w:lang w:val="el-GR"/>
          </w:rPr>
          <w:t xml:space="preserve"> </w:t>
        </w:r>
        <w:r w:rsidRPr="005D5B4C">
          <w:rPr>
            <w:rFonts w:ascii="Palatino Linotype" w:hAnsi="Palatino Linotype" w:cs="TimesNewRomanPSMT"/>
            <w:b/>
            <w:color w:val="23538D"/>
            <w:sz w:val="16"/>
            <w:szCs w:val="16"/>
          </w:rPr>
          <w:t>Italy</w:t>
        </w:r>
        <w:r w:rsidRPr="005D5B4C">
          <w:rPr>
            <w:rFonts w:ascii="Palatino Linotype" w:hAnsi="Palatino Linotype" w:cs="TimesNewRomanPSMT"/>
            <w:b/>
            <w:color w:val="23538D"/>
            <w:sz w:val="16"/>
            <w:szCs w:val="16"/>
            <w:lang w:val="el-GR"/>
          </w:rPr>
          <w:t>»- «Έργο συγχρηματοδοτούμενο από την Ευρωπαϊκή Ένωση, το Ευρωπαϊκό Ταμείο Περιφερειακής Ανάπτυξης (Ε.Τ.Π.Α.) και την Εθνική Συμμετοχή των χωρών Ελλάδας και Ιταλίας»</w:t>
        </w:r>
      </w:p>
      <w:p w:rsidR="004D26B5" w:rsidRPr="00277F87" w:rsidRDefault="004D26B5" w:rsidP="00615E5D">
        <w:pPr>
          <w:pStyle w:val="a8"/>
          <w:jc w:val="right"/>
          <w:rPr>
            <w:rFonts w:ascii="Palatino Linotype" w:hAnsi="Palatino Linotype"/>
            <w:sz w:val="16"/>
            <w:szCs w:val="16"/>
          </w:rPr>
        </w:pPr>
        <w:proofErr w:type="spellStart"/>
        <w:r w:rsidRPr="00277F87">
          <w:rPr>
            <w:rFonts w:ascii="Palatino Linotype" w:hAnsi="Palatino Linotype"/>
            <w:sz w:val="16"/>
            <w:szCs w:val="16"/>
          </w:rPr>
          <w:t>Σελίδα</w:t>
        </w:r>
        <w:proofErr w:type="spellEnd"/>
        <w:r w:rsidRPr="00277F87">
          <w:rPr>
            <w:rFonts w:ascii="Palatino Linotype" w:hAnsi="Palatino Linotype"/>
            <w:sz w:val="16"/>
            <w:szCs w:val="16"/>
          </w:rPr>
          <w:t xml:space="preserve"> | </w:t>
        </w:r>
        <w:r w:rsidR="002A6210" w:rsidRPr="00277F87">
          <w:rPr>
            <w:rFonts w:ascii="Palatino Linotype" w:hAnsi="Palatino Linotype"/>
            <w:sz w:val="16"/>
            <w:szCs w:val="16"/>
          </w:rPr>
          <w:fldChar w:fldCharType="begin"/>
        </w:r>
        <w:r w:rsidRPr="00277F87">
          <w:rPr>
            <w:rFonts w:ascii="Palatino Linotype" w:hAnsi="Palatino Linotype"/>
            <w:sz w:val="16"/>
            <w:szCs w:val="16"/>
          </w:rPr>
          <w:instrText xml:space="preserve"> PAGE   \* MERGEFORMAT </w:instrText>
        </w:r>
        <w:r w:rsidR="002A6210" w:rsidRPr="00277F87">
          <w:rPr>
            <w:rFonts w:ascii="Palatino Linotype" w:hAnsi="Palatino Linotype"/>
            <w:sz w:val="16"/>
            <w:szCs w:val="16"/>
          </w:rPr>
          <w:fldChar w:fldCharType="separate"/>
        </w:r>
        <w:r w:rsidR="002318E7">
          <w:rPr>
            <w:rFonts w:ascii="Palatino Linotype" w:hAnsi="Palatino Linotype"/>
            <w:noProof/>
            <w:sz w:val="16"/>
            <w:szCs w:val="16"/>
          </w:rPr>
          <w:t>1</w:t>
        </w:r>
        <w:r w:rsidR="002A6210" w:rsidRPr="00277F87">
          <w:rPr>
            <w:rFonts w:ascii="Palatino Linotype" w:hAnsi="Palatino Linotype"/>
            <w:sz w:val="16"/>
            <w:szCs w:val="16"/>
          </w:rPr>
          <w:fldChar w:fldCharType="end"/>
        </w:r>
        <w:r w:rsidRPr="00277F87">
          <w:rPr>
            <w:rFonts w:ascii="Palatino Linotype" w:hAnsi="Palatino Linotype"/>
            <w:sz w:val="16"/>
            <w:szCs w:val="16"/>
          </w:rPr>
          <w:t xml:space="preserve">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8FA" w:rsidRDefault="00B148FA" w:rsidP="00A823E9">
      <w:r>
        <w:separator/>
      </w:r>
    </w:p>
  </w:footnote>
  <w:footnote w:type="continuationSeparator" w:id="0">
    <w:p w:rsidR="00B148FA" w:rsidRDefault="00B148FA" w:rsidP="00A823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6B5" w:rsidRDefault="004D26B5" w:rsidP="00792932">
    <w:pPr>
      <w:pStyle w:val="a7"/>
      <w:tabs>
        <w:tab w:val="center" w:pos="4904"/>
        <w:tab w:val="right" w:pos="9808"/>
      </w:tabs>
      <w:jc w:val="right"/>
    </w:pPr>
    <w:r>
      <w:tab/>
    </w:r>
    <w:r>
      <w:tab/>
    </w:r>
    <w:r>
      <w:rPr>
        <w:noProof/>
        <w:lang w:val="el-GR" w:eastAsia="el-GR"/>
      </w:rPr>
      <w:drawing>
        <wp:inline distT="0" distB="0" distL="0" distR="0">
          <wp:extent cx="2059912" cy="650317"/>
          <wp:effectExtent l="19050" t="0" r="0" b="0"/>
          <wp:docPr id="23" name="Εικόνα 8" descr="C:\Users\Sevi\Desktop\Interreg Gr_It Project Logo PA2 with ERDF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8" descr="C:\Users\Sevi\Desktop\Interreg Gr_It Project Logo PA2 with ERDF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669" cy="6537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5pt;height:8.5pt" o:bullet="t">
        <v:imagedata r:id="rId1" o:title="BD14514_"/>
      </v:shape>
    </w:pict>
  </w:numPicBullet>
  <w:numPicBullet w:numPicBulletId="1">
    <w:pict>
      <v:shape id="_x0000_i1029" type="#_x0000_t75" style="width:11pt;height:11pt" o:bullet="t">
        <v:imagedata r:id="rId2" o:title="BD14578_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multilevel"/>
    <w:tmpl w:val="2B9C63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000000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>
    <w:nsid w:val="055238E3"/>
    <w:multiLevelType w:val="hybridMultilevel"/>
    <w:tmpl w:val="6EFC1F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D5470F"/>
    <w:multiLevelType w:val="hybridMultilevel"/>
    <w:tmpl w:val="9E62843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F05275"/>
    <w:multiLevelType w:val="hybridMultilevel"/>
    <w:tmpl w:val="47B0C0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FB10C5"/>
    <w:multiLevelType w:val="hybridMultilevel"/>
    <w:tmpl w:val="F552E94E"/>
    <w:lvl w:ilvl="0" w:tplc="0A025C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7E0D9D"/>
    <w:multiLevelType w:val="hybridMultilevel"/>
    <w:tmpl w:val="CC0A42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5E0505"/>
    <w:multiLevelType w:val="hybridMultilevel"/>
    <w:tmpl w:val="90406E1E"/>
    <w:lvl w:ilvl="0" w:tplc="04080001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FE57BD"/>
    <w:multiLevelType w:val="hybridMultilevel"/>
    <w:tmpl w:val="6C2646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467B55"/>
    <w:multiLevelType w:val="hybridMultilevel"/>
    <w:tmpl w:val="FE28D7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F82B52"/>
    <w:multiLevelType w:val="hybridMultilevel"/>
    <w:tmpl w:val="32CAD1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300638"/>
    <w:multiLevelType w:val="multilevel"/>
    <w:tmpl w:val="CF464C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7C90CD0"/>
    <w:multiLevelType w:val="hybridMultilevel"/>
    <w:tmpl w:val="C514473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692850"/>
    <w:multiLevelType w:val="hybridMultilevel"/>
    <w:tmpl w:val="F55EBF08"/>
    <w:lvl w:ilvl="0" w:tplc="F18C4D2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3404D31"/>
    <w:multiLevelType w:val="hybridMultilevel"/>
    <w:tmpl w:val="7D92D70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D54C577A">
      <w:numFmt w:val="bullet"/>
      <w:lvlText w:val=""/>
      <w:lvlJc w:val="left"/>
      <w:pPr>
        <w:ind w:left="1440" w:hanging="360"/>
      </w:pPr>
      <w:rPr>
        <w:rFonts w:ascii="Palatino Linotype" w:eastAsia="Times New Roman" w:hAnsi="Palatino Linotype" w:cs="SymbolMT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7531DD"/>
    <w:multiLevelType w:val="hybridMultilevel"/>
    <w:tmpl w:val="FBF4663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9FC3D38"/>
    <w:multiLevelType w:val="hybridMultilevel"/>
    <w:tmpl w:val="9192018C"/>
    <w:lvl w:ilvl="0" w:tplc="F18C4D2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D2591A"/>
    <w:multiLevelType w:val="multilevel"/>
    <w:tmpl w:val="CF464C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0BA5936"/>
    <w:multiLevelType w:val="hybridMultilevel"/>
    <w:tmpl w:val="5D26082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191D2C"/>
    <w:multiLevelType w:val="hybridMultilevel"/>
    <w:tmpl w:val="D1FE7466"/>
    <w:lvl w:ilvl="0" w:tplc="F18C4D2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9542F6"/>
    <w:multiLevelType w:val="hybridMultilevel"/>
    <w:tmpl w:val="4ADC35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B05B2B"/>
    <w:multiLevelType w:val="hybridMultilevel"/>
    <w:tmpl w:val="730CF7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2467ED"/>
    <w:multiLevelType w:val="multilevel"/>
    <w:tmpl w:val="62D4EEC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>
    <w:nsid w:val="4F3979E1"/>
    <w:multiLevelType w:val="hybridMultilevel"/>
    <w:tmpl w:val="2348D9D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3B35AF"/>
    <w:multiLevelType w:val="hybridMultilevel"/>
    <w:tmpl w:val="6D32A43C"/>
    <w:lvl w:ilvl="0" w:tplc="C74C3A12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0B16E61"/>
    <w:multiLevelType w:val="hybridMultilevel"/>
    <w:tmpl w:val="CAC474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CD00B6"/>
    <w:multiLevelType w:val="hybridMultilevel"/>
    <w:tmpl w:val="DEB8D45E"/>
    <w:lvl w:ilvl="0" w:tplc="0A025C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8FE63EA"/>
    <w:multiLevelType w:val="hybridMultilevel"/>
    <w:tmpl w:val="B00AE0FE"/>
    <w:lvl w:ilvl="0" w:tplc="040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6">
    <w:nsid w:val="5C404308"/>
    <w:multiLevelType w:val="hybridMultilevel"/>
    <w:tmpl w:val="D32CC8F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7151E9"/>
    <w:multiLevelType w:val="hybridMultilevel"/>
    <w:tmpl w:val="210E9088"/>
    <w:lvl w:ilvl="0" w:tplc="F18C4D2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480444"/>
    <w:multiLevelType w:val="hybridMultilevel"/>
    <w:tmpl w:val="75CEDC12"/>
    <w:lvl w:ilvl="0" w:tplc="BACCDC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6718D5"/>
    <w:multiLevelType w:val="hybridMultilevel"/>
    <w:tmpl w:val="90E0759A"/>
    <w:lvl w:ilvl="0" w:tplc="F18C4D2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2A2082"/>
    <w:multiLevelType w:val="singleLevel"/>
    <w:tmpl w:val="6E5896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</w:abstractNum>
  <w:abstractNum w:abstractNumId="41">
    <w:nsid w:val="705C38B8"/>
    <w:multiLevelType w:val="hybridMultilevel"/>
    <w:tmpl w:val="4F000C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E408D7"/>
    <w:multiLevelType w:val="hybridMultilevel"/>
    <w:tmpl w:val="BCB4BB90"/>
    <w:lvl w:ilvl="0" w:tplc="ED78CFDC">
      <w:start w:val="1"/>
      <w:numFmt w:val="decimal"/>
      <w:lvlText w:val="%1)"/>
      <w:lvlJc w:val="left"/>
      <w:pPr>
        <w:ind w:left="720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13BB5"/>
    <w:multiLevelType w:val="hybridMultilevel"/>
    <w:tmpl w:val="EAB81E80"/>
    <w:lvl w:ilvl="0" w:tplc="F18C4D2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9EB7F93"/>
    <w:multiLevelType w:val="hybridMultilevel"/>
    <w:tmpl w:val="482C339E"/>
    <w:lvl w:ilvl="0" w:tplc="C74C3A12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2"/>
  </w:num>
  <w:num w:numId="12">
    <w:abstractNumId w:val="10"/>
  </w:num>
  <w:num w:numId="13">
    <w:abstractNumId w:val="38"/>
  </w:num>
  <w:num w:numId="14">
    <w:abstractNumId w:val="29"/>
  </w:num>
  <w:num w:numId="15">
    <w:abstractNumId w:val="11"/>
  </w:num>
  <w:num w:numId="16">
    <w:abstractNumId w:val="35"/>
  </w:num>
  <w:num w:numId="17">
    <w:abstractNumId w:val="23"/>
  </w:num>
  <w:num w:numId="18">
    <w:abstractNumId w:val="40"/>
    <w:lvlOverride w:ilvl="0">
      <w:startOverride w:val="1"/>
    </w:lvlOverride>
  </w:num>
  <w:num w:numId="19">
    <w:abstractNumId w:val="17"/>
  </w:num>
  <w:num w:numId="20">
    <w:abstractNumId w:val="15"/>
  </w:num>
  <w:num w:numId="21">
    <w:abstractNumId w:val="14"/>
  </w:num>
  <w:num w:numId="22">
    <w:abstractNumId w:val="18"/>
  </w:num>
  <w:num w:numId="23">
    <w:abstractNumId w:val="28"/>
  </w:num>
  <w:num w:numId="24">
    <w:abstractNumId w:val="34"/>
  </w:num>
  <w:num w:numId="25">
    <w:abstractNumId w:val="13"/>
  </w:num>
  <w:num w:numId="26">
    <w:abstractNumId w:val="12"/>
  </w:num>
  <w:num w:numId="27">
    <w:abstractNumId w:val="44"/>
  </w:num>
  <w:num w:numId="28">
    <w:abstractNumId w:val="24"/>
  </w:num>
  <w:num w:numId="29">
    <w:abstractNumId w:val="21"/>
  </w:num>
  <w:num w:numId="30">
    <w:abstractNumId w:val="43"/>
  </w:num>
  <w:num w:numId="31">
    <w:abstractNumId w:val="37"/>
  </w:num>
  <w:num w:numId="32">
    <w:abstractNumId w:val="27"/>
  </w:num>
  <w:num w:numId="33">
    <w:abstractNumId w:val="39"/>
  </w:num>
  <w:num w:numId="34">
    <w:abstractNumId w:val="36"/>
  </w:num>
  <w:num w:numId="35">
    <w:abstractNumId w:val="20"/>
  </w:num>
  <w:num w:numId="36">
    <w:abstractNumId w:val="26"/>
  </w:num>
  <w:num w:numId="37">
    <w:abstractNumId w:val="33"/>
  </w:num>
  <w:num w:numId="38">
    <w:abstractNumId w:val="31"/>
  </w:num>
  <w:num w:numId="39">
    <w:abstractNumId w:val="41"/>
  </w:num>
  <w:num w:numId="40">
    <w:abstractNumId w:val="32"/>
  </w:num>
  <w:num w:numId="41">
    <w:abstractNumId w:val="42"/>
  </w:num>
  <w:num w:numId="42">
    <w:abstractNumId w:val="25"/>
  </w:num>
  <w:num w:numId="43">
    <w:abstractNumId w:val="19"/>
  </w:num>
  <w:num w:numId="44">
    <w:abstractNumId w:val="16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A55388"/>
    <w:rsid w:val="0000644C"/>
    <w:rsid w:val="000100E8"/>
    <w:rsid w:val="00010F80"/>
    <w:rsid w:val="000117F5"/>
    <w:rsid w:val="00015332"/>
    <w:rsid w:val="00015559"/>
    <w:rsid w:val="00022BF3"/>
    <w:rsid w:val="000265AF"/>
    <w:rsid w:val="00030425"/>
    <w:rsid w:val="000324E5"/>
    <w:rsid w:val="000364E0"/>
    <w:rsid w:val="0004609F"/>
    <w:rsid w:val="000533D1"/>
    <w:rsid w:val="00067792"/>
    <w:rsid w:val="00071181"/>
    <w:rsid w:val="000848DE"/>
    <w:rsid w:val="00087527"/>
    <w:rsid w:val="00087914"/>
    <w:rsid w:val="00091F49"/>
    <w:rsid w:val="000932D8"/>
    <w:rsid w:val="00096D71"/>
    <w:rsid w:val="000A03E2"/>
    <w:rsid w:val="000B5057"/>
    <w:rsid w:val="000B5D0B"/>
    <w:rsid w:val="000C2A7F"/>
    <w:rsid w:val="000C3F75"/>
    <w:rsid w:val="000E5830"/>
    <w:rsid w:val="000E6170"/>
    <w:rsid w:val="000E7854"/>
    <w:rsid w:val="000F0D2A"/>
    <w:rsid w:val="000F0DD2"/>
    <w:rsid w:val="000F2FC7"/>
    <w:rsid w:val="000F301D"/>
    <w:rsid w:val="000F3E69"/>
    <w:rsid w:val="000F5970"/>
    <w:rsid w:val="00100B16"/>
    <w:rsid w:val="00104716"/>
    <w:rsid w:val="00113631"/>
    <w:rsid w:val="00113ACF"/>
    <w:rsid w:val="00114501"/>
    <w:rsid w:val="001167BB"/>
    <w:rsid w:val="00126C76"/>
    <w:rsid w:val="001306C5"/>
    <w:rsid w:val="001312E8"/>
    <w:rsid w:val="00137910"/>
    <w:rsid w:val="0014333A"/>
    <w:rsid w:val="00144C11"/>
    <w:rsid w:val="00150CC0"/>
    <w:rsid w:val="00173B28"/>
    <w:rsid w:val="001759C6"/>
    <w:rsid w:val="00183BD3"/>
    <w:rsid w:val="001871BA"/>
    <w:rsid w:val="001937D9"/>
    <w:rsid w:val="00196758"/>
    <w:rsid w:val="001A32CB"/>
    <w:rsid w:val="001B14DB"/>
    <w:rsid w:val="001B5321"/>
    <w:rsid w:val="001C559C"/>
    <w:rsid w:val="001C5E2C"/>
    <w:rsid w:val="001D1BEE"/>
    <w:rsid w:val="001D71E6"/>
    <w:rsid w:val="001E16A8"/>
    <w:rsid w:val="0020105E"/>
    <w:rsid w:val="00212784"/>
    <w:rsid w:val="00212F9C"/>
    <w:rsid w:val="002147F7"/>
    <w:rsid w:val="00221275"/>
    <w:rsid w:val="0022490E"/>
    <w:rsid w:val="00226232"/>
    <w:rsid w:val="00227CEE"/>
    <w:rsid w:val="002318E7"/>
    <w:rsid w:val="00235E37"/>
    <w:rsid w:val="00244E2B"/>
    <w:rsid w:val="0025332E"/>
    <w:rsid w:val="00253744"/>
    <w:rsid w:val="002562A6"/>
    <w:rsid w:val="00260D37"/>
    <w:rsid w:val="00270C91"/>
    <w:rsid w:val="0027420E"/>
    <w:rsid w:val="00274894"/>
    <w:rsid w:val="00274D8C"/>
    <w:rsid w:val="002777EA"/>
    <w:rsid w:val="00277F87"/>
    <w:rsid w:val="00282C70"/>
    <w:rsid w:val="002943A5"/>
    <w:rsid w:val="002A3E21"/>
    <w:rsid w:val="002A6210"/>
    <w:rsid w:val="002B0AAF"/>
    <w:rsid w:val="002B25F6"/>
    <w:rsid w:val="002B3B7C"/>
    <w:rsid w:val="002B455B"/>
    <w:rsid w:val="002B486D"/>
    <w:rsid w:val="002C272A"/>
    <w:rsid w:val="002C5BD4"/>
    <w:rsid w:val="002C7176"/>
    <w:rsid w:val="002C7B48"/>
    <w:rsid w:val="002D01BC"/>
    <w:rsid w:val="002D39DD"/>
    <w:rsid w:val="002E1D4C"/>
    <w:rsid w:val="002E2E55"/>
    <w:rsid w:val="002F52EB"/>
    <w:rsid w:val="002F7B93"/>
    <w:rsid w:val="00303061"/>
    <w:rsid w:val="00305360"/>
    <w:rsid w:val="00312906"/>
    <w:rsid w:val="003134D4"/>
    <w:rsid w:val="00313F1F"/>
    <w:rsid w:val="00317E5C"/>
    <w:rsid w:val="00322E98"/>
    <w:rsid w:val="00323113"/>
    <w:rsid w:val="00323202"/>
    <w:rsid w:val="00323EA0"/>
    <w:rsid w:val="003331AD"/>
    <w:rsid w:val="003364F4"/>
    <w:rsid w:val="0034008B"/>
    <w:rsid w:val="00351A2D"/>
    <w:rsid w:val="003531B2"/>
    <w:rsid w:val="00356D35"/>
    <w:rsid w:val="003575BB"/>
    <w:rsid w:val="0036353B"/>
    <w:rsid w:val="003665E4"/>
    <w:rsid w:val="00370C1B"/>
    <w:rsid w:val="0037186D"/>
    <w:rsid w:val="00375395"/>
    <w:rsid w:val="0038142E"/>
    <w:rsid w:val="00382D58"/>
    <w:rsid w:val="0038461D"/>
    <w:rsid w:val="0038622E"/>
    <w:rsid w:val="00394579"/>
    <w:rsid w:val="003974D8"/>
    <w:rsid w:val="003A2DB6"/>
    <w:rsid w:val="003A62EF"/>
    <w:rsid w:val="003B425C"/>
    <w:rsid w:val="003B676D"/>
    <w:rsid w:val="003B6E12"/>
    <w:rsid w:val="003C2C5F"/>
    <w:rsid w:val="003C62CD"/>
    <w:rsid w:val="003C7CCF"/>
    <w:rsid w:val="003D2FD0"/>
    <w:rsid w:val="003D3066"/>
    <w:rsid w:val="003D6621"/>
    <w:rsid w:val="003D67B6"/>
    <w:rsid w:val="003F0813"/>
    <w:rsid w:val="003F112D"/>
    <w:rsid w:val="003F3029"/>
    <w:rsid w:val="003F362B"/>
    <w:rsid w:val="003F407C"/>
    <w:rsid w:val="003F5A49"/>
    <w:rsid w:val="003F6335"/>
    <w:rsid w:val="003F73A8"/>
    <w:rsid w:val="00402C38"/>
    <w:rsid w:val="00406452"/>
    <w:rsid w:val="004077E6"/>
    <w:rsid w:val="00415AFB"/>
    <w:rsid w:val="00441CE2"/>
    <w:rsid w:val="00446436"/>
    <w:rsid w:val="00452913"/>
    <w:rsid w:val="00455E23"/>
    <w:rsid w:val="00456DEC"/>
    <w:rsid w:val="00460A01"/>
    <w:rsid w:val="00467407"/>
    <w:rsid w:val="00467813"/>
    <w:rsid w:val="00470E0A"/>
    <w:rsid w:val="004724E7"/>
    <w:rsid w:val="00472712"/>
    <w:rsid w:val="004731C4"/>
    <w:rsid w:val="004753CD"/>
    <w:rsid w:val="0049081B"/>
    <w:rsid w:val="004B124A"/>
    <w:rsid w:val="004B576C"/>
    <w:rsid w:val="004B72CA"/>
    <w:rsid w:val="004B782D"/>
    <w:rsid w:val="004C3568"/>
    <w:rsid w:val="004D17CD"/>
    <w:rsid w:val="004D1CA6"/>
    <w:rsid w:val="004D26B5"/>
    <w:rsid w:val="004D6033"/>
    <w:rsid w:val="004D772C"/>
    <w:rsid w:val="004E22DA"/>
    <w:rsid w:val="004E24A3"/>
    <w:rsid w:val="004E3B13"/>
    <w:rsid w:val="004E43A1"/>
    <w:rsid w:val="004F33E0"/>
    <w:rsid w:val="004F5833"/>
    <w:rsid w:val="005108CB"/>
    <w:rsid w:val="00512EC5"/>
    <w:rsid w:val="00513AD9"/>
    <w:rsid w:val="00516297"/>
    <w:rsid w:val="00516608"/>
    <w:rsid w:val="00516A0B"/>
    <w:rsid w:val="00516D43"/>
    <w:rsid w:val="0052133B"/>
    <w:rsid w:val="005301FC"/>
    <w:rsid w:val="00532BE3"/>
    <w:rsid w:val="00544204"/>
    <w:rsid w:val="00553376"/>
    <w:rsid w:val="005627B8"/>
    <w:rsid w:val="005730B8"/>
    <w:rsid w:val="0057310E"/>
    <w:rsid w:val="00580304"/>
    <w:rsid w:val="00580422"/>
    <w:rsid w:val="00583839"/>
    <w:rsid w:val="0058403D"/>
    <w:rsid w:val="005840BB"/>
    <w:rsid w:val="005851B0"/>
    <w:rsid w:val="00595F32"/>
    <w:rsid w:val="00596C18"/>
    <w:rsid w:val="005A2FEE"/>
    <w:rsid w:val="005A335D"/>
    <w:rsid w:val="005A3BA2"/>
    <w:rsid w:val="005A653D"/>
    <w:rsid w:val="005B0021"/>
    <w:rsid w:val="005B1926"/>
    <w:rsid w:val="005B223C"/>
    <w:rsid w:val="005C7922"/>
    <w:rsid w:val="005D0713"/>
    <w:rsid w:val="005D4567"/>
    <w:rsid w:val="005D5AC8"/>
    <w:rsid w:val="005D5B4C"/>
    <w:rsid w:val="005D7A10"/>
    <w:rsid w:val="005E0F08"/>
    <w:rsid w:val="005E4C29"/>
    <w:rsid w:val="005F1597"/>
    <w:rsid w:val="006042A7"/>
    <w:rsid w:val="006076A0"/>
    <w:rsid w:val="00615E5D"/>
    <w:rsid w:val="0061766B"/>
    <w:rsid w:val="0062153D"/>
    <w:rsid w:val="006244AE"/>
    <w:rsid w:val="00626EDC"/>
    <w:rsid w:val="00634EC6"/>
    <w:rsid w:val="0063516C"/>
    <w:rsid w:val="00645D46"/>
    <w:rsid w:val="00652CAC"/>
    <w:rsid w:val="00655F81"/>
    <w:rsid w:val="006639F2"/>
    <w:rsid w:val="006661F9"/>
    <w:rsid w:val="00671B65"/>
    <w:rsid w:val="006749A8"/>
    <w:rsid w:val="00682C11"/>
    <w:rsid w:val="00686438"/>
    <w:rsid w:val="00686BE7"/>
    <w:rsid w:val="00690101"/>
    <w:rsid w:val="00690B67"/>
    <w:rsid w:val="006912BE"/>
    <w:rsid w:val="00693283"/>
    <w:rsid w:val="00693E26"/>
    <w:rsid w:val="006A52A3"/>
    <w:rsid w:val="006C1272"/>
    <w:rsid w:val="006E5DA7"/>
    <w:rsid w:val="006F0928"/>
    <w:rsid w:val="006F3C2C"/>
    <w:rsid w:val="00702E8A"/>
    <w:rsid w:val="00704AF3"/>
    <w:rsid w:val="00704DB9"/>
    <w:rsid w:val="00706156"/>
    <w:rsid w:val="0071114F"/>
    <w:rsid w:val="00713378"/>
    <w:rsid w:val="007145A0"/>
    <w:rsid w:val="007225DE"/>
    <w:rsid w:val="00727F44"/>
    <w:rsid w:val="00733AA6"/>
    <w:rsid w:val="00733ED8"/>
    <w:rsid w:val="007343F4"/>
    <w:rsid w:val="00741DF3"/>
    <w:rsid w:val="00753202"/>
    <w:rsid w:val="0075366E"/>
    <w:rsid w:val="007554D9"/>
    <w:rsid w:val="00755E30"/>
    <w:rsid w:val="007576E9"/>
    <w:rsid w:val="00757ACC"/>
    <w:rsid w:val="00771888"/>
    <w:rsid w:val="007720B6"/>
    <w:rsid w:val="00772D73"/>
    <w:rsid w:val="00774FE8"/>
    <w:rsid w:val="00786345"/>
    <w:rsid w:val="00790084"/>
    <w:rsid w:val="007916EA"/>
    <w:rsid w:val="00792932"/>
    <w:rsid w:val="007932DF"/>
    <w:rsid w:val="00793F05"/>
    <w:rsid w:val="007A2801"/>
    <w:rsid w:val="007A47F1"/>
    <w:rsid w:val="007A705D"/>
    <w:rsid w:val="007B684A"/>
    <w:rsid w:val="007B7F8D"/>
    <w:rsid w:val="007C474C"/>
    <w:rsid w:val="007D0473"/>
    <w:rsid w:val="007D29F2"/>
    <w:rsid w:val="007D7E6A"/>
    <w:rsid w:val="007E095F"/>
    <w:rsid w:val="007E0ED1"/>
    <w:rsid w:val="007E34ED"/>
    <w:rsid w:val="007E6284"/>
    <w:rsid w:val="007F0906"/>
    <w:rsid w:val="007F6E63"/>
    <w:rsid w:val="007F764D"/>
    <w:rsid w:val="008044C8"/>
    <w:rsid w:val="0080512C"/>
    <w:rsid w:val="0080711C"/>
    <w:rsid w:val="00815232"/>
    <w:rsid w:val="008247A7"/>
    <w:rsid w:val="008330D7"/>
    <w:rsid w:val="00834458"/>
    <w:rsid w:val="00840774"/>
    <w:rsid w:val="008408CE"/>
    <w:rsid w:val="00852DD8"/>
    <w:rsid w:val="00854E08"/>
    <w:rsid w:val="00854E42"/>
    <w:rsid w:val="00860B06"/>
    <w:rsid w:val="0086150B"/>
    <w:rsid w:val="00864082"/>
    <w:rsid w:val="0086524D"/>
    <w:rsid w:val="00875ED2"/>
    <w:rsid w:val="00876268"/>
    <w:rsid w:val="00876C40"/>
    <w:rsid w:val="00876E22"/>
    <w:rsid w:val="008930C9"/>
    <w:rsid w:val="00893293"/>
    <w:rsid w:val="008A10C7"/>
    <w:rsid w:val="008A23A3"/>
    <w:rsid w:val="008B4454"/>
    <w:rsid w:val="008B5BFD"/>
    <w:rsid w:val="008C0DC9"/>
    <w:rsid w:val="008C1C4D"/>
    <w:rsid w:val="008C29EA"/>
    <w:rsid w:val="008C4023"/>
    <w:rsid w:val="008D2BAC"/>
    <w:rsid w:val="008D3B34"/>
    <w:rsid w:val="008E7D45"/>
    <w:rsid w:val="0090312A"/>
    <w:rsid w:val="009048C5"/>
    <w:rsid w:val="009115B4"/>
    <w:rsid w:val="0091322D"/>
    <w:rsid w:val="0091552D"/>
    <w:rsid w:val="00916DA8"/>
    <w:rsid w:val="009175A2"/>
    <w:rsid w:val="009361F3"/>
    <w:rsid w:val="00940E37"/>
    <w:rsid w:val="009424C9"/>
    <w:rsid w:val="00942D3E"/>
    <w:rsid w:val="00947F43"/>
    <w:rsid w:val="00960506"/>
    <w:rsid w:val="00961DF2"/>
    <w:rsid w:val="00963DFB"/>
    <w:rsid w:val="0097119A"/>
    <w:rsid w:val="00972B3D"/>
    <w:rsid w:val="00974E3E"/>
    <w:rsid w:val="009766AD"/>
    <w:rsid w:val="00982450"/>
    <w:rsid w:val="00984DDE"/>
    <w:rsid w:val="009868A5"/>
    <w:rsid w:val="0099363A"/>
    <w:rsid w:val="00996AA7"/>
    <w:rsid w:val="009A0AC8"/>
    <w:rsid w:val="009A311A"/>
    <w:rsid w:val="009A6E5B"/>
    <w:rsid w:val="009B4DD6"/>
    <w:rsid w:val="009C0B10"/>
    <w:rsid w:val="009C6336"/>
    <w:rsid w:val="009D60B7"/>
    <w:rsid w:val="009E1147"/>
    <w:rsid w:val="009E7FA5"/>
    <w:rsid w:val="009F0DA2"/>
    <w:rsid w:val="009F32FC"/>
    <w:rsid w:val="009F6852"/>
    <w:rsid w:val="009F79AD"/>
    <w:rsid w:val="009F7F00"/>
    <w:rsid w:val="00A02476"/>
    <w:rsid w:val="00A02892"/>
    <w:rsid w:val="00A13DF7"/>
    <w:rsid w:val="00A14358"/>
    <w:rsid w:val="00A15471"/>
    <w:rsid w:val="00A16FF6"/>
    <w:rsid w:val="00A17457"/>
    <w:rsid w:val="00A2101A"/>
    <w:rsid w:val="00A22253"/>
    <w:rsid w:val="00A247B9"/>
    <w:rsid w:val="00A24C01"/>
    <w:rsid w:val="00A257DF"/>
    <w:rsid w:val="00A25D35"/>
    <w:rsid w:val="00A410E8"/>
    <w:rsid w:val="00A44CE4"/>
    <w:rsid w:val="00A55388"/>
    <w:rsid w:val="00A6208D"/>
    <w:rsid w:val="00A674C1"/>
    <w:rsid w:val="00A67D57"/>
    <w:rsid w:val="00A71373"/>
    <w:rsid w:val="00A745C0"/>
    <w:rsid w:val="00A7784E"/>
    <w:rsid w:val="00A818A1"/>
    <w:rsid w:val="00A823E9"/>
    <w:rsid w:val="00A95CEB"/>
    <w:rsid w:val="00A9692A"/>
    <w:rsid w:val="00A96A94"/>
    <w:rsid w:val="00AA1B65"/>
    <w:rsid w:val="00AA3176"/>
    <w:rsid w:val="00AA64DD"/>
    <w:rsid w:val="00AA7748"/>
    <w:rsid w:val="00AB17DA"/>
    <w:rsid w:val="00AB43F4"/>
    <w:rsid w:val="00AB6012"/>
    <w:rsid w:val="00AC6D14"/>
    <w:rsid w:val="00AD23BC"/>
    <w:rsid w:val="00AD32DE"/>
    <w:rsid w:val="00AD415B"/>
    <w:rsid w:val="00AE1817"/>
    <w:rsid w:val="00AF033D"/>
    <w:rsid w:val="00AF25A9"/>
    <w:rsid w:val="00AF35E4"/>
    <w:rsid w:val="00AF3AE0"/>
    <w:rsid w:val="00AF4C04"/>
    <w:rsid w:val="00B07AF6"/>
    <w:rsid w:val="00B07FE4"/>
    <w:rsid w:val="00B1445F"/>
    <w:rsid w:val="00B148FA"/>
    <w:rsid w:val="00B14FA7"/>
    <w:rsid w:val="00B1612B"/>
    <w:rsid w:val="00B251C8"/>
    <w:rsid w:val="00B270E0"/>
    <w:rsid w:val="00B306A5"/>
    <w:rsid w:val="00B3076A"/>
    <w:rsid w:val="00B33C42"/>
    <w:rsid w:val="00B4297F"/>
    <w:rsid w:val="00B42C22"/>
    <w:rsid w:val="00B438E8"/>
    <w:rsid w:val="00B50D01"/>
    <w:rsid w:val="00B51688"/>
    <w:rsid w:val="00B60F83"/>
    <w:rsid w:val="00B64925"/>
    <w:rsid w:val="00B81C0C"/>
    <w:rsid w:val="00B91C9C"/>
    <w:rsid w:val="00B9348F"/>
    <w:rsid w:val="00BA336B"/>
    <w:rsid w:val="00BA4569"/>
    <w:rsid w:val="00BA4CE4"/>
    <w:rsid w:val="00BA5916"/>
    <w:rsid w:val="00BB62D6"/>
    <w:rsid w:val="00BB70A0"/>
    <w:rsid w:val="00BC0839"/>
    <w:rsid w:val="00BC31DC"/>
    <w:rsid w:val="00BC71F7"/>
    <w:rsid w:val="00BC7769"/>
    <w:rsid w:val="00BD06EB"/>
    <w:rsid w:val="00BD3757"/>
    <w:rsid w:val="00BD5DEE"/>
    <w:rsid w:val="00BE0AE5"/>
    <w:rsid w:val="00C01AD2"/>
    <w:rsid w:val="00C10611"/>
    <w:rsid w:val="00C17E69"/>
    <w:rsid w:val="00C225DD"/>
    <w:rsid w:val="00C24C7E"/>
    <w:rsid w:val="00C2721E"/>
    <w:rsid w:val="00C27C14"/>
    <w:rsid w:val="00C300D7"/>
    <w:rsid w:val="00C346B9"/>
    <w:rsid w:val="00C348CF"/>
    <w:rsid w:val="00C3713F"/>
    <w:rsid w:val="00C37DF0"/>
    <w:rsid w:val="00C37F36"/>
    <w:rsid w:val="00C41762"/>
    <w:rsid w:val="00C42567"/>
    <w:rsid w:val="00C44698"/>
    <w:rsid w:val="00C44F89"/>
    <w:rsid w:val="00C466A0"/>
    <w:rsid w:val="00C4778E"/>
    <w:rsid w:val="00C50B04"/>
    <w:rsid w:val="00C56149"/>
    <w:rsid w:val="00C5679A"/>
    <w:rsid w:val="00C56B07"/>
    <w:rsid w:val="00C57168"/>
    <w:rsid w:val="00C57751"/>
    <w:rsid w:val="00C61BC2"/>
    <w:rsid w:val="00C65DF9"/>
    <w:rsid w:val="00C70375"/>
    <w:rsid w:val="00C823FC"/>
    <w:rsid w:val="00C83955"/>
    <w:rsid w:val="00C90194"/>
    <w:rsid w:val="00C90F83"/>
    <w:rsid w:val="00C926DB"/>
    <w:rsid w:val="00C937FB"/>
    <w:rsid w:val="00C94880"/>
    <w:rsid w:val="00C95194"/>
    <w:rsid w:val="00CA33EB"/>
    <w:rsid w:val="00CA6E62"/>
    <w:rsid w:val="00CB2F96"/>
    <w:rsid w:val="00CB65D0"/>
    <w:rsid w:val="00CB693B"/>
    <w:rsid w:val="00CB6CDA"/>
    <w:rsid w:val="00CB7404"/>
    <w:rsid w:val="00CC4E81"/>
    <w:rsid w:val="00CC5DD1"/>
    <w:rsid w:val="00CD3E0E"/>
    <w:rsid w:val="00CD5962"/>
    <w:rsid w:val="00CD69BB"/>
    <w:rsid w:val="00CE59C9"/>
    <w:rsid w:val="00CE6D79"/>
    <w:rsid w:val="00CF14E2"/>
    <w:rsid w:val="00CF2A15"/>
    <w:rsid w:val="00CF3009"/>
    <w:rsid w:val="00D041E4"/>
    <w:rsid w:val="00D079A5"/>
    <w:rsid w:val="00D139F5"/>
    <w:rsid w:val="00D13D2D"/>
    <w:rsid w:val="00D14552"/>
    <w:rsid w:val="00D21B2B"/>
    <w:rsid w:val="00D2754B"/>
    <w:rsid w:val="00D34EAA"/>
    <w:rsid w:val="00D37E42"/>
    <w:rsid w:val="00D40B0E"/>
    <w:rsid w:val="00D41130"/>
    <w:rsid w:val="00D414C0"/>
    <w:rsid w:val="00D4167D"/>
    <w:rsid w:val="00D41E1E"/>
    <w:rsid w:val="00D42A56"/>
    <w:rsid w:val="00D513DF"/>
    <w:rsid w:val="00D518AF"/>
    <w:rsid w:val="00D52B56"/>
    <w:rsid w:val="00D5466F"/>
    <w:rsid w:val="00D61C6A"/>
    <w:rsid w:val="00D6777E"/>
    <w:rsid w:val="00D73A68"/>
    <w:rsid w:val="00D76120"/>
    <w:rsid w:val="00D76900"/>
    <w:rsid w:val="00D8276A"/>
    <w:rsid w:val="00D82F0F"/>
    <w:rsid w:val="00D85C9C"/>
    <w:rsid w:val="00D85F7E"/>
    <w:rsid w:val="00D93D58"/>
    <w:rsid w:val="00D93F67"/>
    <w:rsid w:val="00DA07E2"/>
    <w:rsid w:val="00DA1BF5"/>
    <w:rsid w:val="00DA4A16"/>
    <w:rsid w:val="00DA6430"/>
    <w:rsid w:val="00DB5759"/>
    <w:rsid w:val="00DC0F3D"/>
    <w:rsid w:val="00DC2E33"/>
    <w:rsid w:val="00DC6F59"/>
    <w:rsid w:val="00DD0C60"/>
    <w:rsid w:val="00DD43BD"/>
    <w:rsid w:val="00DD70EF"/>
    <w:rsid w:val="00DE0192"/>
    <w:rsid w:val="00DE583D"/>
    <w:rsid w:val="00DE5987"/>
    <w:rsid w:val="00DF095F"/>
    <w:rsid w:val="00DF1C61"/>
    <w:rsid w:val="00DF1EDD"/>
    <w:rsid w:val="00DF4F59"/>
    <w:rsid w:val="00DF75E6"/>
    <w:rsid w:val="00E0132C"/>
    <w:rsid w:val="00E06BF6"/>
    <w:rsid w:val="00E072AB"/>
    <w:rsid w:val="00E10DFE"/>
    <w:rsid w:val="00E1377E"/>
    <w:rsid w:val="00E14290"/>
    <w:rsid w:val="00E17244"/>
    <w:rsid w:val="00E24945"/>
    <w:rsid w:val="00E32E4E"/>
    <w:rsid w:val="00E421BF"/>
    <w:rsid w:val="00E435AF"/>
    <w:rsid w:val="00E43A46"/>
    <w:rsid w:val="00E467E3"/>
    <w:rsid w:val="00E470B2"/>
    <w:rsid w:val="00E5592B"/>
    <w:rsid w:val="00E605FC"/>
    <w:rsid w:val="00E64CFB"/>
    <w:rsid w:val="00E671C9"/>
    <w:rsid w:val="00E72809"/>
    <w:rsid w:val="00E736E5"/>
    <w:rsid w:val="00E74D2E"/>
    <w:rsid w:val="00E75EBB"/>
    <w:rsid w:val="00E76152"/>
    <w:rsid w:val="00E80EAD"/>
    <w:rsid w:val="00E84DD3"/>
    <w:rsid w:val="00EA0023"/>
    <w:rsid w:val="00EA7547"/>
    <w:rsid w:val="00EB1748"/>
    <w:rsid w:val="00EB4179"/>
    <w:rsid w:val="00EB5DC7"/>
    <w:rsid w:val="00EB61B8"/>
    <w:rsid w:val="00ED04F3"/>
    <w:rsid w:val="00ED650C"/>
    <w:rsid w:val="00ED7A76"/>
    <w:rsid w:val="00ED7E3D"/>
    <w:rsid w:val="00EE44C2"/>
    <w:rsid w:val="00EF40BC"/>
    <w:rsid w:val="00EF6BA3"/>
    <w:rsid w:val="00F0626C"/>
    <w:rsid w:val="00F13147"/>
    <w:rsid w:val="00F17ADB"/>
    <w:rsid w:val="00F23720"/>
    <w:rsid w:val="00F31AC6"/>
    <w:rsid w:val="00F34047"/>
    <w:rsid w:val="00F357AD"/>
    <w:rsid w:val="00F36262"/>
    <w:rsid w:val="00F36978"/>
    <w:rsid w:val="00F46A7E"/>
    <w:rsid w:val="00F5057B"/>
    <w:rsid w:val="00F601EC"/>
    <w:rsid w:val="00F66B8F"/>
    <w:rsid w:val="00F702E4"/>
    <w:rsid w:val="00F71251"/>
    <w:rsid w:val="00F72177"/>
    <w:rsid w:val="00F77E32"/>
    <w:rsid w:val="00F85B77"/>
    <w:rsid w:val="00F85F73"/>
    <w:rsid w:val="00F96942"/>
    <w:rsid w:val="00FA3C50"/>
    <w:rsid w:val="00FA4F27"/>
    <w:rsid w:val="00FA7671"/>
    <w:rsid w:val="00FB2638"/>
    <w:rsid w:val="00FB5568"/>
    <w:rsid w:val="00FC0A4E"/>
    <w:rsid w:val="00FC171F"/>
    <w:rsid w:val="00FC2D76"/>
    <w:rsid w:val="00FD3C46"/>
    <w:rsid w:val="00FD5611"/>
    <w:rsid w:val="00FD7926"/>
    <w:rsid w:val="00FE53AA"/>
    <w:rsid w:val="00FE63A0"/>
    <w:rsid w:val="00FF00DE"/>
    <w:rsid w:val="00FF21E2"/>
    <w:rsid w:val="00FF22E8"/>
    <w:rsid w:val="00FF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5388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link w:val="1Char"/>
    <w:qFormat/>
    <w:rsid w:val="00757ACC"/>
    <w:pPr>
      <w:keepNext/>
      <w:jc w:val="center"/>
      <w:outlineLvl w:val="0"/>
    </w:pPr>
    <w:rPr>
      <w:b/>
      <w:u w:val="single"/>
    </w:rPr>
  </w:style>
  <w:style w:type="paragraph" w:styleId="2">
    <w:name w:val="heading 2"/>
    <w:basedOn w:val="a0"/>
    <w:next w:val="a0"/>
    <w:link w:val="2Char"/>
    <w:unhideWhenUsed/>
    <w:qFormat/>
    <w:rsid w:val="002777EA"/>
    <w:pPr>
      <w:keepNext/>
      <w:spacing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Char"/>
    <w:qFormat/>
    <w:rsid w:val="00615E5D"/>
    <w:pPr>
      <w:keepNext/>
      <w:suppressAutoHyphens/>
      <w:spacing w:after="60"/>
      <w:ind w:left="567" w:hanging="567"/>
      <w:jc w:val="both"/>
      <w:outlineLvl w:val="2"/>
    </w:pPr>
    <w:rPr>
      <w:rFonts w:ascii="Arial" w:hAnsi="Arial"/>
      <w:b/>
      <w:bCs/>
      <w:sz w:val="22"/>
      <w:szCs w:val="26"/>
      <w:lang w:val="en-GB" w:eastAsia="zh-CN"/>
    </w:rPr>
  </w:style>
  <w:style w:type="paragraph" w:styleId="4">
    <w:name w:val="heading 4"/>
    <w:basedOn w:val="a0"/>
    <w:next w:val="a0"/>
    <w:link w:val="4Char"/>
    <w:qFormat/>
    <w:rsid w:val="00615E5D"/>
    <w:pPr>
      <w:keepNext/>
      <w:suppressAutoHyphens/>
      <w:spacing w:after="60"/>
      <w:jc w:val="both"/>
      <w:outlineLvl w:val="3"/>
    </w:pPr>
    <w:rPr>
      <w:rFonts w:ascii="Arial" w:hAnsi="Arial"/>
      <w:b/>
      <w:bCs/>
      <w:sz w:val="22"/>
      <w:szCs w:val="28"/>
      <w:lang w:val="en-GB" w:eastAsia="zh-CN"/>
    </w:rPr>
  </w:style>
  <w:style w:type="paragraph" w:styleId="5">
    <w:name w:val="heading 5"/>
    <w:basedOn w:val="a0"/>
    <w:next w:val="a0"/>
    <w:link w:val="5Char"/>
    <w:unhideWhenUsed/>
    <w:qFormat/>
    <w:rsid w:val="002777EA"/>
    <w:pPr>
      <w:spacing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2777EA"/>
    <w:rPr>
      <w:b/>
      <w:sz w:val="24"/>
      <w:u w:val="single"/>
    </w:rPr>
  </w:style>
  <w:style w:type="character" w:customStyle="1" w:styleId="2Char">
    <w:name w:val="Επικεφαλίδα 2 Char"/>
    <w:basedOn w:val="a1"/>
    <w:link w:val="2"/>
    <w:rsid w:val="002777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5Char">
    <w:name w:val="Επικεφαλίδα 5 Char"/>
    <w:basedOn w:val="a1"/>
    <w:link w:val="5"/>
    <w:semiHidden/>
    <w:rsid w:val="002777E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4">
    <w:name w:val="List Paragraph"/>
    <w:basedOn w:val="a0"/>
    <w:uiPriority w:val="34"/>
    <w:qFormat/>
    <w:rsid w:val="002777EA"/>
    <w:pPr>
      <w:ind w:left="720"/>
    </w:pPr>
  </w:style>
  <w:style w:type="paragraph" w:styleId="a5">
    <w:name w:val="Quote"/>
    <w:basedOn w:val="a0"/>
    <w:next w:val="a0"/>
    <w:link w:val="Char"/>
    <w:uiPriority w:val="29"/>
    <w:qFormat/>
    <w:rsid w:val="00757ACC"/>
    <w:rPr>
      <w:i/>
      <w:iCs/>
      <w:color w:val="000000" w:themeColor="text1"/>
    </w:rPr>
  </w:style>
  <w:style w:type="character" w:customStyle="1" w:styleId="Char">
    <w:name w:val="Απόσπασμα Char"/>
    <w:basedOn w:val="a1"/>
    <w:link w:val="a5"/>
    <w:uiPriority w:val="29"/>
    <w:rsid w:val="00757ACC"/>
    <w:rPr>
      <w:i/>
      <w:iCs/>
      <w:color w:val="000000" w:themeColor="text1"/>
    </w:rPr>
  </w:style>
  <w:style w:type="paragraph" w:styleId="a6">
    <w:name w:val="Intense Quote"/>
    <w:basedOn w:val="a0"/>
    <w:next w:val="a0"/>
    <w:link w:val="Char0"/>
    <w:uiPriority w:val="30"/>
    <w:qFormat/>
    <w:rsid w:val="00757A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Έντονο εισαγωγικό Char"/>
    <w:basedOn w:val="a1"/>
    <w:link w:val="a6"/>
    <w:uiPriority w:val="30"/>
    <w:rsid w:val="00757ACC"/>
    <w:rPr>
      <w:b/>
      <w:bCs/>
      <w:i/>
      <w:iCs/>
      <w:color w:val="4F81BD" w:themeColor="accent1"/>
    </w:rPr>
  </w:style>
  <w:style w:type="character" w:styleId="-">
    <w:name w:val="Hyperlink"/>
    <w:basedOn w:val="a1"/>
    <w:uiPriority w:val="99"/>
    <w:rsid w:val="00A55388"/>
    <w:rPr>
      <w:color w:val="0000FF"/>
      <w:u w:val="single"/>
    </w:rPr>
  </w:style>
  <w:style w:type="paragraph" w:styleId="a7">
    <w:name w:val="header"/>
    <w:basedOn w:val="a0"/>
    <w:link w:val="Char1"/>
    <w:uiPriority w:val="99"/>
    <w:unhideWhenUsed/>
    <w:rsid w:val="00A823E9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1"/>
    <w:link w:val="a7"/>
    <w:uiPriority w:val="99"/>
    <w:rsid w:val="00A823E9"/>
    <w:rPr>
      <w:sz w:val="24"/>
      <w:szCs w:val="24"/>
      <w:lang w:val="en-US" w:eastAsia="en-US"/>
    </w:rPr>
  </w:style>
  <w:style w:type="paragraph" w:styleId="a8">
    <w:name w:val="footer"/>
    <w:basedOn w:val="a0"/>
    <w:link w:val="Char2"/>
    <w:unhideWhenUsed/>
    <w:rsid w:val="00A823E9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1"/>
    <w:link w:val="a8"/>
    <w:uiPriority w:val="99"/>
    <w:rsid w:val="00A823E9"/>
    <w:rPr>
      <w:sz w:val="24"/>
      <w:szCs w:val="24"/>
      <w:lang w:val="en-US" w:eastAsia="en-US"/>
    </w:rPr>
  </w:style>
  <w:style w:type="character" w:customStyle="1" w:styleId="3Char">
    <w:name w:val="Επικεφαλίδα 3 Char"/>
    <w:basedOn w:val="a1"/>
    <w:link w:val="3"/>
    <w:rsid w:val="00615E5D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4Char">
    <w:name w:val="Επικεφαλίδα 4 Char"/>
    <w:basedOn w:val="a1"/>
    <w:link w:val="4"/>
    <w:rsid w:val="00615E5D"/>
    <w:rPr>
      <w:rFonts w:ascii="Arial" w:hAnsi="Arial"/>
      <w:b/>
      <w:bCs/>
      <w:sz w:val="22"/>
      <w:szCs w:val="28"/>
      <w:lang w:val="en-GB" w:eastAsia="zh-CN"/>
    </w:rPr>
  </w:style>
  <w:style w:type="character" w:customStyle="1" w:styleId="WW8Num1z0">
    <w:name w:val="WW8Num1z0"/>
    <w:rsid w:val="00615E5D"/>
  </w:style>
  <w:style w:type="character" w:customStyle="1" w:styleId="WW8Num1z1">
    <w:name w:val="WW8Num1z1"/>
    <w:rsid w:val="00615E5D"/>
  </w:style>
  <w:style w:type="character" w:customStyle="1" w:styleId="WW8Num1z2">
    <w:name w:val="WW8Num1z2"/>
    <w:rsid w:val="00615E5D"/>
  </w:style>
  <w:style w:type="character" w:customStyle="1" w:styleId="WW8Num1z3">
    <w:name w:val="WW8Num1z3"/>
    <w:rsid w:val="00615E5D"/>
  </w:style>
  <w:style w:type="character" w:customStyle="1" w:styleId="WW8Num1z4">
    <w:name w:val="WW8Num1z4"/>
    <w:rsid w:val="00615E5D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615E5D"/>
  </w:style>
  <w:style w:type="character" w:customStyle="1" w:styleId="WW8Num1z6">
    <w:name w:val="WW8Num1z6"/>
    <w:rsid w:val="00615E5D"/>
  </w:style>
  <w:style w:type="character" w:customStyle="1" w:styleId="WW8Num1z7">
    <w:name w:val="WW8Num1z7"/>
    <w:rsid w:val="00615E5D"/>
  </w:style>
  <w:style w:type="character" w:customStyle="1" w:styleId="WW8Num1z8">
    <w:name w:val="WW8Num1z8"/>
    <w:rsid w:val="00615E5D"/>
  </w:style>
  <w:style w:type="character" w:customStyle="1" w:styleId="WW8Num2z0">
    <w:name w:val="WW8Num2z0"/>
    <w:rsid w:val="00615E5D"/>
    <w:rPr>
      <w:rFonts w:ascii="Symbol" w:hAnsi="Symbol" w:cs="Symbol"/>
      <w:lang w:val="el-GR"/>
    </w:rPr>
  </w:style>
  <w:style w:type="character" w:customStyle="1" w:styleId="WW8Num3z0">
    <w:name w:val="WW8Num3z0"/>
    <w:rsid w:val="00615E5D"/>
    <w:rPr>
      <w:lang w:val="el-GR"/>
    </w:rPr>
  </w:style>
  <w:style w:type="character" w:customStyle="1" w:styleId="WW8Num4z0">
    <w:name w:val="WW8Num4z0"/>
    <w:rsid w:val="00615E5D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615E5D"/>
    <w:rPr>
      <w:highlight w:val="yellow"/>
      <w:lang w:val="el-GR"/>
    </w:rPr>
  </w:style>
  <w:style w:type="character" w:customStyle="1" w:styleId="WW8Num6z0">
    <w:name w:val="WW8Num6z0"/>
    <w:rsid w:val="00615E5D"/>
    <w:rPr>
      <w:b/>
      <w:bCs/>
      <w:szCs w:val="22"/>
      <w:lang w:val="el-GR"/>
    </w:rPr>
  </w:style>
  <w:style w:type="character" w:customStyle="1" w:styleId="WW8Num6z1">
    <w:name w:val="WW8Num6z1"/>
    <w:rsid w:val="00615E5D"/>
  </w:style>
  <w:style w:type="character" w:customStyle="1" w:styleId="WW8Num6z2">
    <w:name w:val="WW8Num6z2"/>
    <w:rsid w:val="00615E5D"/>
  </w:style>
  <w:style w:type="character" w:customStyle="1" w:styleId="WW8Num6z3">
    <w:name w:val="WW8Num6z3"/>
    <w:rsid w:val="00615E5D"/>
  </w:style>
  <w:style w:type="character" w:customStyle="1" w:styleId="WW8Num6z4">
    <w:name w:val="WW8Num6z4"/>
    <w:rsid w:val="00615E5D"/>
  </w:style>
  <w:style w:type="character" w:customStyle="1" w:styleId="WW8Num6z5">
    <w:name w:val="WW8Num6z5"/>
    <w:rsid w:val="00615E5D"/>
  </w:style>
  <w:style w:type="character" w:customStyle="1" w:styleId="WW8Num6z6">
    <w:name w:val="WW8Num6z6"/>
    <w:rsid w:val="00615E5D"/>
  </w:style>
  <w:style w:type="character" w:customStyle="1" w:styleId="WW8Num6z7">
    <w:name w:val="WW8Num6z7"/>
    <w:rsid w:val="00615E5D"/>
  </w:style>
  <w:style w:type="character" w:customStyle="1" w:styleId="WW8Num6z8">
    <w:name w:val="WW8Num6z8"/>
    <w:rsid w:val="00615E5D"/>
  </w:style>
  <w:style w:type="character" w:customStyle="1" w:styleId="WW8Num7z0">
    <w:name w:val="WW8Num7z0"/>
    <w:rsid w:val="00615E5D"/>
    <w:rPr>
      <w:b/>
      <w:bCs/>
      <w:szCs w:val="22"/>
      <w:lang w:val="el-GR"/>
    </w:rPr>
  </w:style>
  <w:style w:type="character" w:customStyle="1" w:styleId="WW8Num7z1">
    <w:name w:val="WW8Num7z1"/>
    <w:rsid w:val="00615E5D"/>
    <w:rPr>
      <w:rFonts w:eastAsia="Calibri"/>
      <w:lang w:val="el-GR"/>
    </w:rPr>
  </w:style>
  <w:style w:type="character" w:customStyle="1" w:styleId="WW8Num7z2">
    <w:name w:val="WW8Num7z2"/>
    <w:rsid w:val="00615E5D"/>
  </w:style>
  <w:style w:type="character" w:customStyle="1" w:styleId="WW8Num7z3">
    <w:name w:val="WW8Num7z3"/>
    <w:rsid w:val="00615E5D"/>
  </w:style>
  <w:style w:type="character" w:customStyle="1" w:styleId="WW8Num7z4">
    <w:name w:val="WW8Num7z4"/>
    <w:rsid w:val="00615E5D"/>
  </w:style>
  <w:style w:type="character" w:customStyle="1" w:styleId="WW8Num7z5">
    <w:name w:val="WW8Num7z5"/>
    <w:rsid w:val="00615E5D"/>
  </w:style>
  <w:style w:type="character" w:customStyle="1" w:styleId="WW8Num7z6">
    <w:name w:val="WW8Num7z6"/>
    <w:rsid w:val="00615E5D"/>
  </w:style>
  <w:style w:type="character" w:customStyle="1" w:styleId="WW8Num7z7">
    <w:name w:val="WW8Num7z7"/>
    <w:rsid w:val="00615E5D"/>
  </w:style>
  <w:style w:type="character" w:customStyle="1" w:styleId="WW8Num7z8">
    <w:name w:val="WW8Num7z8"/>
    <w:rsid w:val="00615E5D"/>
  </w:style>
  <w:style w:type="character" w:customStyle="1" w:styleId="WW8Num8z0">
    <w:name w:val="WW8Num8z0"/>
    <w:rsid w:val="00615E5D"/>
    <w:rPr>
      <w:rFonts w:ascii="Symbol" w:hAnsi="Symbol" w:cs="OpenSymbol"/>
      <w:color w:val="5B9BD5"/>
    </w:rPr>
  </w:style>
  <w:style w:type="character" w:customStyle="1" w:styleId="WW8Num9z0">
    <w:name w:val="WW8Num9z0"/>
    <w:rsid w:val="00615E5D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615E5D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615E5D"/>
  </w:style>
  <w:style w:type="character" w:customStyle="1" w:styleId="WW8Num10z2">
    <w:name w:val="WW8Num10z2"/>
    <w:rsid w:val="00615E5D"/>
  </w:style>
  <w:style w:type="character" w:customStyle="1" w:styleId="WW8Num10z3">
    <w:name w:val="WW8Num10z3"/>
    <w:rsid w:val="00615E5D"/>
  </w:style>
  <w:style w:type="character" w:customStyle="1" w:styleId="WW8Num10z4">
    <w:name w:val="WW8Num10z4"/>
    <w:rsid w:val="00615E5D"/>
  </w:style>
  <w:style w:type="character" w:customStyle="1" w:styleId="WW8Num10z5">
    <w:name w:val="WW8Num10z5"/>
    <w:rsid w:val="00615E5D"/>
  </w:style>
  <w:style w:type="character" w:customStyle="1" w:styleId="WW8Num10z6">
    <w:name w:val="WW8Num10z6"/>
    <w:rsid w:val="00615E5D"/>
  </w:style>
  <w:style w:type="character" w:customStyle="1" w:styleId="WW8Num10z7">
    <w:name w:val="WW8Num10z7"/>
    <w:rsid w:val="00615E5D"/>
  </w:style>
  <w:style w:type="character" w:customStyle="1" w:styleId="WW8Num10z8">
    <w:name w:val="WW8Num10z8"/>
    <w:rsid w:val="00615E5D"/>
  </w:style>
  <w:style w:type="character" w:customStyle="1" w:styleId="WW8Num11z0">
    <w:name w:val="WW8Num11z0"/>
    <w:rsid w:val="00615E5D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615E5D"/>
    <w:rPr>
      <w:rFonts w:ascii="Courier New" w:hAnsi="Courier New" w:cs="Courier New" w:hint="default"/>
    </w:rPr>
  </w:style>
  <w:style w:type="character" w:customStyle="1" w:styleId="WW8Num11z2">
    <w:name w:val="WW8Num11z2"/>
    <w:rsid w:val="00615E5D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615E5D"/>
  </w:style>
  <w:style w:type="character" w:customStyle="1" w:styleId="WW8Num8z1">
    <w:name w:val="WW8Num8z1"/>
    <w:rsid w:val="00615E5D"/>
    <w:rPr>
      <w:rFonts w:eastAsia="Calibri"/>
      <w:lang w:val="el-GR"/>
    </w:rPr>
  </w:style>
  <w:style w:type="character" w:customStyle="1" w:styleId="WW8Num8z2">
    <w:name w:val="WW8Num8z2"/>
    <w:rsid w:val="00615E5D"/>
  </w:style>
  <w:style w:type="character" w:customStyle="1" w:styleId="WW8Num8z3">
    <w:name w:val="WW8Num8z3"/>
    <w:rsid w:val="00615E5D"/>
  </w:style>
  <w:style w:type="character" w:customStyle="1" w:styleId="WW8Num8z4">
    <w:name w:val="WW8Num8z4"/>
    <w:rsid w:val="00615E5D"/>
  </w:style>
  <w:style w:type="character" w:customStyle="1" w:styleId="WW8Num8z5">
    <w:name w:val="WW8Num8z5"/>
    <w:rsid w:val="00615E5D"/>
  </w:style>
  <w:style w:type="character" w:customStyle="1" w:styleId="WW8Num8z6">
    <w:name w:val="WW8Num8z6"/>
    <w:rsid w:val="00615E5D"/>
  </w:style>
  <w:style w:type="character" w:customStyle="1" w:styleId="WW8Num8z7">
    <w:name w:val="WW8Num8z7"/>
    <w:rsid w:val="00615E5D"/>
  </w:style>
  <w:style w:type="character" w:customStyle="1" w:styleId="WW8Num8z8">
    <w:name w:val="WW8Num8z8"/>
    <w:rsid w:val="00615E5D"/>
  </w:style>
  <w:style w:type="character" w:customStyle="1" w:styleId="WW8Num11z3">
    <w:name w:val="WW8Num11z3"/>
    <w:rsid w:val="00615E5D"/>
  </w:style>
  <w:style w:type="character" w:customStyle="1" w:styleId="WW8Num11z4">
    <w:name w:val="WW8Num11z4"/>
    <w:rsid w:val="00615E5D"/>
  </w:style>
  <w:style w:type="character" w:customStyle="1" w:styleId="WW8Num11z5">
    <w:name w:val="WW8Num11z5"/>
    <w:rsid w:val="00615E5D"/>
  </w:style>
  <w:style w:type="character" w:customStyle="1" w:styleId="WW8Num11z6">
    <w:name w:val="WW8Num11z6"/>
    <w:rsid w:val="00615E5D"/>
  </w:style>
  <w:style w:type="character" w:customStyle="1" w:styleId="WW8Num11z7">
    <w:name w:val="WW8Num11z7"/>
    <w:rsid w:val="00615E5D"/>
  </w:style>
  <w:style w:type="character" w:customStyle="1" w:styleId="WW8Num11z8">
    <w:name w:val="WW8Num11z8"/>
    <w:rsid w:val="00615E5D"/>
  </w:style>
  <w:style w:type="character" w:customStyle="1" w:styleId="WW-DefaultParagraphFont1">
    <w:name w:val="WW-Default Paragraph Font1"/>
    <w:rsid w:val="00615E5D"/>
  </w:style>
  <w:style w:type="character" w:customStyle="1" w:styleId="40">
    <w:name w:val="Προεπιλεγμένη γραμματοσειρά4"/>
    <w:rsid w:val="00615E5D"/>
  </w:style>
  <w:style w:type="character" w:customStyle="1" w:styleId="WW8Num2z1">
    <w:name w:val="WW8Num2z1"/>
    <w:rsid w:val="00615E5D"/>
  </w:style>
  <w:style w:type="character" w:customStyle="1" w:styleId="WW8Num2z2">
    <w:name w:val="WW8Num2z2"/>
    <w:rsid w:val="00615E5D"/>
  </w:style>
  <w:style w:type="character" w:customStyle="1" w:styleId="WW8Num2z3">
    <w:name w:val="WW8Num2z3"/>
    <w:rsid w:val="00615E5D"/>
  </w:style>
  <w:style w:type="character" w:customStyle="1" w:styleId="WW8Num2z4">
    <w:name w:val="WW8Num2z4"/>
    <w:rsid w:val="00615E5D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615E5D"/>
  </w:style>
  <w:style w:type="character" w:customStyle="1" w:styleId="WW8Num2z6">
    <w:name w:val="WW8Num2z6"/>
    <w:rsid w:val="00615E5D"/>
  </w:style>
  <w:style w:type="character" w:customStyle="1" w:styleId="WW8Num2z7">
    <w:name w:val="WW8Num2z7"/>
    <w:rsid w:val="00615E5D"/>
  </w:style>
  <w:style w:type="character" w:customStyle="1" w:styleId="WW8Num2z8">
    <w:name w:val="WW8Num2z8"/>
    <w:rsid w:val="00615E5D"/>
  </w:style>
  <w:style w:type="character" w:customStyle="1" w:styleId="WW8Num9z1">
    <w:name w:val="WW8Num9z1"/>
    <w:rsid w:val="00615E5D"/>
    <w:rPr>
      <w:rFonts w:eastAsia="Calibri"/>
      <w:lang w:val="el-GR"/>
    </w:rPr>
  </w:style>
  <w:style w:type="character" w:customStyle="1" w:styleId="WW8Num9z2">
    <w:name w:val="WW8Num9z2"/>
    <w:rsid w:val="00615E5D"/>
  </w:style>
  <w:style w:type="character" w:customStyle="1" w:styleId="WW8Num9z3">
    <w:name w:val="WW8Num9z3"/>
    <w:rsid w:val="00615E5D"/>
  </w:style>
  <w:style w:type="character" w:customStyle="1" w:styleId="WW8Num9z4">
    <w:name w:val="WW8Num9z4"/>
    <w:rsid w:val="00615E5D"/>
  </w:style>
  <w:style w:type="character" w:customStyle="1" w:styleId="WW8Num9z5">
    <w:name w:val="WW8Num9z5"/>
    <w:rsid w:val="00615E5D"/>
  </w:style>
  <w:style w:type="character" w:customStyle="1" w:styleId="WW8Num9z6">
    <w:name w:val="WW8Num9z6"/>
    <w:rsid w:val="00615E5D"/>
  </w:style>
  <w:style w:type="character" w:customStyle="1" w:styleId="WW8Num9z7">
    <w:name w:val="WW8Num9z7"/>
    <w:rsid w:val="00615E5D"/>
  </w:style>
  <w:style w:type="character" w:customStyle="1" w:styleId="WW8Num9z8">
    <w:name w:val="WW8Num9z8"/>
    <w:rsid w:val="00615E5D"/>
  </w:style>
  <w:style w:type="character" w:customStyle="1" w:styleId="WW-DefaultParagraphFont11">
    <w:name w:val="WW-Default Paragraph Font11"/>
    <w:rsid w:val="00615E5D"/>
  </w:style>
  <w:style w:type="character" w:customStyle="1" w:styleId="WW8Num12z0">
    <w:name w:val="WW8Num12z0"/>
    <w:rsid w:val="00615E5D"/>
    <w:rPr>
      <w:rFonts w:ascii="Symbol" w:hAnsi="Symbol" w:cs="Symbol"/>
    </w:rPr>
  </w:style>
  <w:style w:type="character" w:customStyle="1" w:styleId="WW8Num12z1">
    <w:name w:val="WW8Num12z1"/>
    <w:rsid w:val="00615E5D"/>
    <w:rPr>
      <w:rFonts w:ascii="Courier New" w:hAnsi="Courier New" w:cs="Courier New"/>
    </w:rPr>
  </w:style>
  <w:style w:type="character" w:customStyle="1" w:styleId="WW8Num12z2">
    <w:name w:val="WW8Num12z2"/>
    <w:rsid w:val="00615E5D"/>
    <w:rPr>
      <w:rFonts w:ascii="Wingdings" w:hAnsi="Wingdings" w:cs="Wingdings"/>
    </w:rPr>
  </w:style>
  <w:style w:type="character" w:customStyle="1" w:styleId="WW-DefaultParagraphFont111">
    <w:name w:val="WW-Default Paragraph Font111"/>
    <w:rsid w:val="00615E5D"/>
  </w:style>
  <w:style w:type="character" w:customStyle="1" w:styleId="WW-DefaultParagraphFont1111">
    <w:name w:val="WW-Default Paragraph Font1111"/>
    <w:rsid w:val="00615E5D"/>
  </w:style>
  <w:style w:type="character" w:customStyle="1" w:styleId="WW-DefaultParagraphFont11111">
    <w:name w:val="WW-Default Paragraph Font11111"/>
    <w:rsid w:val="00615E5D"/>
  </w:style>
  <w:style w:type="character" w:customStyle="1" w:styleId="30">
    <w:name w:val="Προεπιλεγμένη γραμματοσειρά3"/>
    <w:rsid w:val="00615E5D"/>
  </w:style>
  <w:style w:type="character" w:customStyle="1" w:styleId="WW-DefaultParagraphFont111111">
    <w:name w:val="WW-Default Paragraph Font111111"/>
    <w:rsid w:val="00615E5D"/>
  </w:style>
  <w:style w:type="character" w:customStyle="1" w:styleId="DefaultParagraphFont2">
    <w:name w:val="Default Paragraph Font2"/>
    <w:rsid w:val="00615E5D"/>
  </w:style>
  <w:style w:type="character" w:customStyle="1" w:styleId="WW8Num12z3">
    <w:name w:val="WW8Num12z3"/>
    <w:rsid w:val="00615E5D"/>
  </w:style>
  <w:style w:type="character" w:customStyle="1" w:styleId="WW8Num12z4">
    <w:name w:val="WW8Num12z4"/>
    <w:rsid w:val="00615E5D"/>
  </w:style>
  <w:style w:type="character" w:customStyle="1" w:styleId="WW8Num12z5">
    <w:name w:val="WW8Num12z5"/>
    <w:rsid w:val="00615E5D"/>
  </w:style>
  <w:style w:type="character" w:customStyle="1" w:styleId="WW8Num12z6">
    <w:name w:val="WW8Num12z6"/>
    <w:rsid w:val="00615E5D"/>
  </w:style>
  <w:style w:type="character" w:customStyle="1" w:styleId="WW8Num12z7">
    <w:name w:val="WW8Num12z7"/>
    <w:rsid w:val="00615E5D"/>
  </w:style>
  <w:style w:type="character" w:customStyle="1" w:styleId="WW8Num12z8">
    <w:name w:val="WW8Num12z8"/>
    <w:rsid w:val="00615E5D"/>
  </w:style>
  <w:style w:type="character" w:customStyle="1" w:styleId="WW8Num13z0">
    <w:name w:val="WW8Num13z0"/>
    <w:rsid w:val="00615E5D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615E5D"/>
  </w:style>
  <w:style w:type="character" w:customStyle="1" w:styleId="WW8Num13z1">
    <w:name w:val="WW8Num13z1"/>
    <w:rsid w:val="00615E5D"/>
    <w:rPr>
      <w:rFonts w:eastAsia="Calibri"/>
      <w:lang w:val="el-GR"/>
    </w:rPr>
  </w:style>
  <w:style w:type="character" w:customStyle="1" w:styleId="WW8Num13z2">
    <w:name w:val="WW8Num13z2"/>
    <w:rsid w:val="00615E5D"/>
  </w:style>
  <w:style w:type="character" w:customStyle="1" w:styleId="WW8Num13z3">
    <w:name w:val="WW8Num13z3"/>
    <w:rsid w:val="00615E5D"/>
  </w:style>
  <w:style w:type="character" w:customStyle="1" w:styleId="WW8Num13z4">
    <w:name w:val="WW8Num13z4"/>
    <w:rsid w:val="00615E5D"/>
  </w:style>
  <w:style w:type="character" w:customStyle="1" w:styleId="WW8Num13z5">
    <w:name w:val="WW8Num13z5"/>
    <w:rsid w:val="00615E5D"/>
  </w:style>
  <w:style w:type="character" w:customStyle="1" w:styleId="WW8Num13z6">
    <w:name w:val="WW8Num13z6"/>
    <w:rsid w:val="00615E5D"/>
  </w:style>
  <w:style w:type="character" w:customStyle="1" w:styleId="WW8Num13z7">
    <w:name w:val="WW8Num13z7"/>
    <w:rsid w:val="00615E5D"/>
  </w:style>
  <w:style w:type="character" w:customStyle="1" w:styleId="WW8Num13z8">
    <w:name w:val="WW8Num13z8"/>
    <w:rsid w:val="00615E5D"/>
  </w:style>
  <w:style w:type="character" w:customStyle="1" w:styleId="WW8Num14z0">
    <w:name w:val="WW8Num14z0"/>
    <w:rsid w:val="00615E5D"/>
    <w:rPr>
      <w:rFonts w:ascii="Symbol" w:hAnsi="Symbol" w:cs="OpenSymbol"/>
    </w:rPr>
  </w:style>
  <w:style w:type="character" w:customStyle="1" w:styleId="WW8Num14z1">
    <w:name w:val="WW8Num14z1"/>
    <w:rsid w:val="00615E5D"/>
  </w:style>
  <w:style w:type="character" w:customStyle="1" w:styleId="WW8Num14z2">
    <w:name w:val="WW8Num14z2"/>
    <w:rsid w:val="00615E5D"/>
  </w:style>
  <w:style w:type="character" w:customStyle="1" w:styleId="WW8Num14z3">
    <w:name w:val="WW8Num14z3"/>
    <w:rsid w:val="00615E5D"/>
  </w:style>
  <w:style w:type="character" w:customStyle="1" w:styleId="WW8Num14z4">
    <w:name w:val="WW8Num14z4"/>
    <w:rsid w:val="00615E5D"/>
  </w:style>
  <w:style w:type="character" w:customStyle="1" w:styleId="WW8Num14z5">
    <w:name w:val="WW8Num14z5"/>
    <w:rsid w:val="00615E5D"/>
  </w:style>
  <w:style w:type="character" w:customStyle="1" w:styleId="WW8Num14z6">
    <w:name w:val="WW8Num14z6"/>
    <w:rsid w:val="00615E5D"/>
  </w:style>
  <w:style w:type="character" w:customStyle="1" w:styleId="WW8Num14z7">
    <w:name w:val="WW8Num14z7"/>
    <w:rsid w:val="00615E5D"/>
  </w:style>
  <w:style w:type="character" w:customStyle="1" w:styleId="WW8Num14z8">
    <w:name w:val="WW8Num14z8"/>
    <w:rsid w:val="00615E5D"/>
  </w:style>
  <w:style w:type="character" w:customStyle="1" w:styleId="WW8Num15z0">
    <w:name w:val="WW8Num15z0"/>
    <w:rsid w:val="00615E5D"/>
  </w:style>
  <w:style w:type="character" w:customStyle="1" w:styleId="WW8Num15z1">
    <w:name w:val="WW8Num15z1"/>
    <w:rsid w:val="00615E5D"/>
  </w:style>
  <w:style w:type="character" w:customStyle="1" w:styleId="WW8Num15z2">
    <w:name w:val="WW8Num15z2"/>
    <w:rsid w:val="00615E5D"/>
  </w:style>
  <w:style w:type="character" w:customStyle="1" w:styleId="WW8Num15z3">
    <w:name w:val="WW8Num15z3"/>
    <w:rsid w:val="00615E5D"/>
  </w:style>
  <w:style w:type="character" w:customStyle="1" w:styleId="WW8Num15z4">
    <w:name w:val="WW8Num15z4"/>
    <w:rsid w:val="00615E5D"/>
  </w:style>
  <w:style w:type="character" w:customStyle="1" w:styleId="WW8Num15z5">
    <w:name w:val="WW8Num15z5"/>
    <w:rsid w:val="00615E5D"/>
  </w:style>
  <w:style w:type="character" w:customStyle="1" w:styleId="WW8Num15z6">
    <w:name w:val="WW8Num15z6"/>
    <w:rsid w:val="00615E5D"/>
  </w:style>
  <w:style w:type="character" w:customStyle="1" w:styleId="WW8Num15z7">
    <w:name w:val="WW8Num15z7"/>
    <w:rsid w:val="00615E5D"/>
  </w:style>
  <w:style w:type="character" w:customStyle="1" w:styleId="WW8Num15z8">
    <w:name w:val="WW8Num15z8"/>
    <w:rsid w:val="00615E5D"/>
  </w:style>
  <w:style w:type="character" w:customStyle="1" w:styleId="WW8Num16z0">
    <w:name w:val="WW8Num16z0"/>
    <w:rsid w:val="00615E5D"/>
  </w:style>
  <w:style w:type="character" w:customStyle="1" w:styleId="WW8Num16z1">
    <w:name w:val="WW8Num16z1"/>
    <w:rsid w:val="00615E5D"/>
  </w:style>
  <w:style w:type="character" w:customStyle="1" w:styleId="WW8Num16z2">
    <w:name w:val="WW8Num16z2"/>
    <w:rsid w:val="00615E5D"/>
  </w:style>
  <w:style w:type="character" w:customStyle="1" w:styleId="WW8Num16z3">
    <w:name w:val="WW8Num16z3"/>
    <w:rsid w:val="00615E5D"/>
  </w:style>
  <w:style w:type="character" w:customStyle="1" w:styleId="WW8Num16z4">
    <w:name w:val="WW8Num16z4"/>
    <w:rsid w:val="00615E5D"/>
  </w:style>
  <w:style w:type="character" w:customStyle="1" w:styleId="WW8Num16z5">
    <w:name w:val="WW8Num16z5"/>
    <w:rsid w:val="00615E5D"/>
  </w:style>
  <w:style w:type="character" w:customStyle="1" w:styleId="WW8Num16z6">
    <w:name w:val="WW8Num16z6"/>
    <w:rsid w:val="00615E5D"/>
  </w:style>
  <w:style w:type="character" w:customStyle="1" w:styleId="WW8Num16z7">
    <w:name w:val="WW8Num16z7"/>
    <w:rsid w:val="00615E5D"/>
  </w:style>
  <w:style w:type="character" w:customStyle="1" w:styleId="WW8Num16z8">
    <w:name w:val="WW8Num16z8"/>
    <w:rsid w:val="00615E5D"/>
  </w:style>
  <w:style w:type="character" w:customStyle="1" w:styleId="WW-DefaultParagraphFont11111111">
    <w:name w:val="WW-Default Paragraph Font11111111"/>
    <w:rsid w:val="00615E5D"/>
  </w:style>
  <w:style w:type="character" w:customStyle="1" w:styleId="WW-DefaultParagraphFont111111111">
    <w:name w:val="WW-Default Paragraph Font111111111"/>
    <w:rsid w:val="00615E5D"/>
  </w:style>
  <w:style w:type="character" w:customStyle="1" w:styleId="WW-DefaultParagraphFont1111111111">
    <w:name w:val="WW-Default Paragraph Font1111111111"/>
    <w:rsid w:val="00615E5D"/>
  </w:style>
  <w:style w:type="character" w:customStyle="1" w:styleId="WW-DefaultParagraphFont11111111111">
    <w:name w:val="WW-Default Paragraph Font11111111111"/>
    <w:rsid w:val="00615E5D"/>
  </w:style>
  <w:style w:type="character" w:customStyle="1" w:styleId="WW-DefaultParagraphFont111111111111">
    <w:name w:val="WW-Default Paragraph Font111111111111"/>
    <w:rsid w:val="00615E5D"/>
  </w:style>
  <w:style w:type="character" w:customStyle="1" w:styleId="WW8Num17z0">
    <w:name w:val="WW8Num17z0"/>
    <w:rsid w:val="00615E5D"/>
  </w:style>
  <w:style w:type="character" w:customStyle="1" w:styleId="WW8Num17z1">
    <w:name w:val="WW8Num17z1"/>
    <w:rsid w:val="00615E5D"/>
  </w:style>
  <w:style w:type="character" w:customStyle="1" w:styleId="WW8Num17z2">
    <w:name w:val="WW8Num17z2"/>
    <w:rsid w:val="00615E5D"/>
  </w:style>
  <w:style w:type="character" w:customStyle="1" w:styleId="WW8Num17z3">
    <w:name w:val="WW8Num17z3"/>
    <w:rsid w:val="00615E5D"/>
  </w:style>
  <w:style w:type="character" w:customStyle="1" w:styleId="WW8Num17z4">
    <w:name w:val="WW8Num17z4"/>
    <w:rsid w:val="00615E5D"/>
  </w:style>
  <w:style w:type="character" w:customStyle="1" w:styleId="WW8Num17z5">
    <w:name w:val="WW8Num17z5"/>
    <w:rsid w:val="00615E5D"/>
  </w:style>
  <w:style w:type="character" w:customStyle="1" w:styleId="WW8Num17z6">
    <w:name w:val="WW8Num17z6"/>
    <w:rsid w:val="00615E5D"/>
  </w:style>
  <w:style w:type="character" w:customStyle="1" w:styleId="WW8Num17z7">
    <w:name w:val="WW8Num17z7"/>
    <w:rsid w:val="00615E5D"/>
  </w:style>
  <w:style w:type="character" w:customStyle="1" w:styleId="WW8Num17z8">
    <w:name w:val="WW8Num17z8"/>
    <w:rsid w:val="00615E5D"/>
  </w:style>
  <w:style w:type="character" w:customStyle="1" w:styleId="WW8Num18z0">
    <w:name w:val="WW8Num18z0"/>
    <w:rsid w:val="00615E5D"/>
  </w:style>
  <w:style w:type="character" w:customStyle="1" w:styleId="WW8Num18z1">
    <w:name w:val="WW8Num18z1"/>
    <w:rsid w:val="00615E5D"/>
  </w:style>
  <w:style w:type="character" w:customStyle="1" w:styleId="WW8Num18z2">
    <w:name w:val="WW8Num18z2"/>
    <w:rsid w:val="00615E5D"/>
  </w:style>
  <w:style w:type="character" w:customStyle="1" w:styleId="WW8Num18z3">
    <w:name w:val="WW8Num18z3"/>
    <w:rsid w:val="00615E5D"/>
  </w:style>
  <w:style w:type="character" w:customStyle="1" w:styleId="WW8Num18z4">
    <w:name w:val="WW8Num18z4"/>
    <w:rsid w:val="00615E5D"/>
  </w:style>
  <w:style w:type="character" w:customStyle="1" w:styleId="WW8Num18z5">
    <w:name w:val="WW8Num18z5"/>
    <w:rsid w:val="00615E5D"/>
  </w:style>
  <w:style w:type="character" w:customStyle="1" w:styleId="WW8Num18z6">
    <w:name w:val="WW8Num18z6"/>
    <w:rsid w:val="00615E5D"/>
  </w:style>
  <w:style w:type="character" w:customStyle="1" w:styleId="WW8Num18z7">
    <w:name w:val="WW8Num18z7"/>
    <w:rsid w:val="00615E5D"/>
  </w:style>
  <w:style w:type="character" w:customStyle="1" w:styleId="WW8Num18z8">
    <w:name w:val="WW8Num18z8"/>
    <w:rsid w:val="00615E5D"/>
  </w:style>
  <w:style w:type="character" w:customStyle="1" w:styleId="WW8Num3z1">
    <w:name w:val="WW8Num3z1"/>
    <w:rsid w:val="00615E5D"/>
  </w:style>
  <w:style w:type="character" w:customStyle="1" w:styleId="WW8Num3z2">
    <w:name w:val="WW8Num3z2"/>
    <w:rsid w:val="00615E5D"/>
  </w:style>
  <w:style w:type="character" w:customStyle="1" w:styleId="WW8Num3z3">
    <w:name w:val="WW8Num3z3"/>
    <w:rsid w:val="00615E5D"/>
  </w:style>
  <w:style w:type="character" w:customStyle="1" w:styleId="WW8Num3z4">
    <w:name w:val="WW8Num3z4"/>
    <w:rsid w:val="00615E5D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615E5D"/>
  </w:style>
  <w:style w:type="character" w:customStyle="1" w:styleId="WW8Num3z6">
    <w:name w:val="WW8Num3z6"/>
    <w:rsid w:val="00615E5D"/>
  </w:style>
  <w:style w:type="character" w:customStyle="1" w:styleId="WW8Num3z7">
    <w:name w:val="WW8Num3z7"/>
    <w:rsid w:val="00615E5D"/>
  </w:style>
  <w:style w:type="character" w:customStyle="1" w:styleId="WW8Num3z8">
    <w:name w:val="WW8Num3z8"/>
    <w:rsid w:val="00615E5D"/>
  </w:style>
  <w:style w:type="character" w:customStyle="1" w:styleId="WW-DefaultParagraphFont1111111111111">
    <w:name w:val="WW-Default Paragraph Font1111111111111"/>
    <w:rsid w:val="00615E5D"/>
  </w:style>
  <w:style w:type="character" w:customStyle="1" w:styleId="WW-DefaultParagraphFont11111111111111">
    <w:name w:val="WW-Default Paragraph Font11111111111111"/>
    <w:rsid w:val="00615E5D"/>
  </w:style>
  <w:style w:type="character" w:customStyle="1" w:styleId="WW-DefaultParagraphFont111111111111111">
    <w:name w:val="WW-Default Paragraph Font111111111111111"/>
    <w:rsid w:val="00615E5D"/>
  </w:style>
  <w:style w:type="character" w:customStyle="1" w:styleId="WW-DefaultParagraphFont1111111111111111">
    <w:name w:val="WW-Default Paragraph Font1111111111111111"/>
    <w:rsid w:val="00615E5D"/>
  </w:style>
  <w:style w:type="character" w:customStyle="1" w:styleId="20">
    <w:name w:val="Προεπιλεγμένη γραμματοσειρά2"/>
    <w:rsid w:val="00615E5D"/>
  </w:style>
  <w:style w:type="character" w:customStyle="1" w:styleId="WW8Num19z0">
    <w:name w:val="WW8Num19z0"/>
    <w:rsid w:val="00615E5D"/>
    <w:rPr>
      <w:rFonts w:ascii="Calibri" w:hAnsi="Calibri" w:cs="Calibri"/>
    </w:rPr>
  </w:style>
  <w:style w:type="character" w:customStyle="1" w:styleId="WW8Num19z1">
    <w:name w:val="WW8Num19z1"/>
    <w:rsid w:val="00615E5D"/>
  </w:style>
  <w:style w:type="character" w:customStyle="1" w:styleId="WW8Num20z0">
    <w:name w:val="WW8Num20z0"/>
    <w:rsid w:val="00615E5D"/>
    <w:rPr>
      <w:rFonts w:ascii="Calibri" w:eastAsia="Calibri" w:hAnsi="Calibri" w:cs="Times New Roman"/>
    </w:rPr>
  </w:style>
  <w:style w:type="character" w:customStyle="1" w:styleId="WW8Num20z1">
    <w:name w:val="WW8Num20z1"/>
    <w:rsid w:val="00615E5D"/>
    <w:rPr>
      <w:rFonts w:ascii="Courier New" w:hAnsi="Courier New" w:cs="Courier New"/>
    </w:rPr>
  </w:style>
  <w:style w:type="character" w:customStyle="1" w:styleId="WW8Num20z2">
    <w:name w:val="WW8Num20z2"/>
    <w:rsid w:val="00615E5D"/>
    <w:rPr>
      <w:rFonts w:ascii="Wingdings" w:hAnsi="Wingdings" w:cs="Wingdings"/>
    </w:rPr>
  </w:style>
  <w:style w:type="character" w:customStyle="1" w:styleId="WW8Num20z3">
    <w:name w:val="WW8Num20z3"/>
    <w:rsid w:val="00615E5D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615E5D"/>
  </w:style>
  <w:style w:type="character" w:customStyle="1" w:styleId="WW8Num19z2">
    <w:name w:val="WW8Num19z2"/>
    <w:rsid w:val="00615E5D"/>
  </w:style>
  <w:style w:type="character" w:customStyle="1" w:styleId="WW8Num19z3">
    <w:name w:val="WW8Num19z3"/>
    <w:rsid w:val="00615E5D"/>
  </w:style>
  <w:style w:type="character" w:customStyle="1" w:styleId="WW8Num19z4">
    <w:name w:val="WW8Num19z4"/>
    <w:rsid w:val="00615E5D"/>
  </w:style>
  <w:style w:type="character" w:customStyle="1" w:styleId="WW8Num19z5">
    <w:name w:val="WW8Num19z5"/>
    <w:rsid w:val="00615E5D"/>
  </w:style>
  <w:style w:type="character" w:customStyle="1" w:styleId="WW8Num19z6">
    <w:name w:val="WW8Num19z6"/>
    <w:rsid w:val="00615E5D"/>
  </w:style>
  <w:style w:type="character" w:customStyle="1" w:styleId="WW8Num19z7">
    <w:name w:val="WW8Num19z7"/>
    <w:rsid w:val="00615E5D"/>
  </w:style>
  <w:style w:type="character" w:customStyle="1" w:styleId="WW8Num19z8">
    <w:name w:val="WW8Num19z8"/>
    <w:rsid w:val="00615E5D"/>
  </w:style>
  <w:style w:type="character" w:customStyle="1" w:styleId="WW8Num20z4">
    <w:name w:val="WW8Num20z4"/>
    <w:rsid w:val="00615E5D"/>
  </w:style>
  <w:style w:type="character" w:customStyle="1" w:styleId="WW8Num20z5">
    <w:name w:val="WW8Num20z5"/>
    <w:rsid w:val="00615E5D"/>
  </w:style>
  <w:style w:type="character" w:customStyle="1" w:styleId="WW8Num20z6">
    <w:name w:val="WW8Num20z6"/>
    <w:rsid w:val="00615E5D"/>
  </w:style>
  <w:style w:type="character" w:customStyle="1" w:styleId="WW8Num20z7">
    <w:name w:val="WW8Num20z7"/>
    <w:rsid w:val="00615E5D"/>
  </w:style>
  <w:style w:type="character" w:customStyle="1" w:styleId="WW8Num20z8">
    <w:name w:val="WW8Num20z8"/>
    <w:rsid w:val="00615E5D"/>
  </w:style>
  <w:style w:type="character" w:customStyle="1" w:styleId="WW-DefaultParagraphFont111111111111111111">
    <w:name w:val="WW-Default Paragraph Font111111111111111111"/>
    <w:rsid w:val="00615E5D"/>
  </w:style>
  <w:style w:type="character" w:customStyle="1" w:styleId="WW-DefaultParagraphFont1111111111111111111">
    <w:name w:val="WW-Default Paragraph Font1111111111111111111"/>
    <w:rsid w:val="00615E5D"/>
  </w:style>
  <w:style w:type="character" w:customStyle="1" w:styleId="WW8Num21z0">
    <w:name w:val="WW8Num21z0"/>
    <w:rsid w:val="00615E5D"/>
    <w:rPr>
      <w:rFonts w:ascii="Calibri" w:eastAsia="Times New Roman" w:hAnsi="Calibri" w:cs="Calibri"/>
    </w:rPr>
  </w:style>
  <w:style w:type="character" w:customStyle="1" w:styleId="WW8Num21z1">
    <w:name w:val="WW8Num21z1"/>
    <w:rsid w:val="00615E5D"/>
    <w:rPr>
      <w:rFonts w:ascii="Courier New" w:hAnsi="Courier New" w:cs="Courier New"/>
    </w:rPr>
  </w:style>
  <w:style w:type="character" w:customStyle="1" w:styleId="WW8Num21z2">
    <w:name w:val="WW8Num21z2"/>
    <w:rsid w:val="00615E5D"/>
    <w:rPr>
      <w:rFonts w:ascii="Wingdings" w:hAnsi="Wingdings" w:cs="Wingdings"/>
    </w:rPr>
  </w:style>
  <w:style w:type="character" w:customStyle="1" w:styleId="WW8Num21z3">
    <w:name w:val="WW8Num21z3"/>
    <w:rsid w:val="00615E5D"/>
    <w:rPr>
      <w:rFonts w:ascii="Symbol" w:hAnsi="Symbol" w:cs="Symbol"/>
    </w:rPr>
  </w:style>
  <w:style w:type="character" w:customStyle="1" w:styleId="WW8Num22z0">
    <w:name w:val="WW8Num22z0"/>
    <w:rsid w:val="00615E5D"/>
    <w:rPr>
      <w:rFonts w:ascii="Symbol" w:hAnsi="Symbol" w:cs="Symbol"/>
    </w:rPr>
  </w:style>
  <w:style w:type="character" w:customStyle="1" w:styleId="WW8Num22z1">
    <w:name w:val="WW8Num22z1"/>
    <w:rsid w:val="00615E5D"/>
    <w:rPr>
      <w:rFonts w:ascii="Courier New" w:hAnsi="Courier New" w:cs="Courier New"/>
    </w:rPr>
  </w:style>
  <w:style w:type="character" w:customStyle="1" w:styleId="WW8Num22z2">
    <w:name w:val="WW8Num22z2"/>
    <w:rsid w:val="00615E5D"/>
    <w:rPr>
      <w:rFonts w:ascii="Wingdings" w:hAnsi="Wingdings" w:cs="Wingdings"/>
    </w:rPr>
  </w:style>
  <w:style w:type="character" w:customStyle="1" w:styleId="WW8Num23z0">
    <w:name w:val="WW8Num23z0"/>
    <w:rsid w:val="00615E5D"/>
    <w:rPr>
      <w:rFonts w:ascii="Calibri" w:eastAsia="Times New Roman" w:hAnsi="Calibri" w:cs="Calibri"/>
    </w:rPr>
  </w:style>
  <w:style w:type="character" w:customStyle="1" w:styleId="WW8Num23z1">
    <w:name w:val="WW8Num23z1"/>
    <w:rsid w:val="00615E5D"/>
    <w:rPr>
      <w:rFonts w:ascii="Courier New" w:hAnsi="Courier New" w:cs="Courier New"/>
    </w:rPr>
  </w:style>
  <w:style w:type="character" w:customStyle="1" w:styleId="WW8Num23z2">
    <w:name w:val="WW8Num23z2"/>
    <w:rsid w:val="00615E5D"/>
    <w:rPr>
      <w:rFonts w:ascii="Wingdings" w:hAnsi="Wingdings" w:cs="Wingdings"/>
    </w:rPr>
  </w:style>
  <w:style w:type="character" w:customStyle="1" w:styleId="WW8Num23z3">
    <w:name w:val="WW8Num23z3"/>
    <w:rsid w:val="00615E5D"/>
    <w:rPr>
      <w:rFonts w:ascii="Symbol" w:hAnsi="Symbol" w:cs="Symbol"/>
    </w:rPr>
  </w:style>
  <w:style w:type="character" w:customStyle="1" w:styleId="WW8Num24z0">
    <w:name w:val="WW8Num24z0"/>
    <w:rsid w:val="00615E5D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615E5D"/>
    <w:rPr>
      <w:rFonts w:ascii="Courier New" w:hAnsi="Courier New" w:cs="Courier New"/>
    </w:rPr>
  </w:style>
  <w:style w:type="character" w:customStyle="1" w:styleId="WW8Num24z2">
    <w:name w:val="WW8Num24z2"/>
    <w:rsid w:val="00615E5D"/>
    <w:rPr>
      <w:rFonts w:ascii="Wingdings" w:hAnsi="Wingdings" w:cs="Wingdings"/>
    </w:rPr>
  </w:style>
  <w:style w:type="character" w:customStyle="1" w:styleId="WW8Num25z0">
    <w:name w:val="WW8Num25z0"/>
    <w:rsid w:val="00615E5D"/>
    <w:rPr>
      <w:rFonts w:ascii="Symbol" w:hAnsi="Symbol" w:cs="Symbol"/>
    </w:rPr>
  </w:style>
  <w:style w:type="character" w:customStyle="1" w:styleId="WW8Num25z1">
    <w:name w:val="WW8Num25z1"/>
    <w:rsid w:val="00615E5D"/>
    <w:rPr>
      <w:rFonts w:ascii="Courier New" w:hAnsi="Courier New" w:cs="Courier New"/>
    </w:rPr>
  </w:style>
  <w:style w:type="character" w:customStyle="1" w:styleId="WW8Num25z2">
    <w:name w:val="WW8Num25z2"/>
    <w:rsid w:val="00615E5D"/>
    <w:rPr>
      <w:rFonts w:ascii="Wingdings" w:hAnsi="Wingdings" w:cs="Wingdings"/>
    </w:rPr>
  </w:style>
  <w:style w:type="character" w:customStyle="1" w:styleId="WW8Num26z0">
    <w:name w:val="WW8Num26z0"/>
    <w:rsid w:val="00615E5D"/>
    <w:rPr>
      <w:rFonts w:ascii="Symbol" w:hAnsi="Symbol" w:cs="Symbol"/>
    </w:rPr>
  </w:style>
  <w:style w:type="character" w:customStyle="1" w:styleId="WW8Num26z1">
    <w:name w:val="WW8Num26z1"/>
    <w:rsid w:val="00615E5D"/>
    <w:rPr>
      <w:rFonts w:ascii="Courier New" w:hAnsi="Courier New" w:cs="Courier New"/>
    </w:rPr>
  </w:style>
  <w:style w:type="character" w:customStyle="1" w:styleId="WW8Num26z2">
    <w:name w:val="WW8Num26z2"/>
    <w:rsid w:val="00615E5D"/>
    <w:rPr>
      <w:rFonts w:ascii="Wingdings" w:hAnsi="Wingdings" w:cs="Wingdings"/>
    </w:rPr>
  </w:style>
  <w:style w:type="character" w:customStyle="1" w:styleId="WW8Num27z0">
    <w:name w:val="WW8Num27z0"/>
    <w:rsid w:val="00615E5D"/>
    <w:rPr>
      <w:rFonts w:ascii="Calibri" w:eastAsia="Times New Roman" w:hAnsi="Calibri" w:cs="Calibri"/>
    </w:rPr>
  </w:style>
  <w:style w:type="character" w:customStyle="1" w:styleId="WW8Num27z1">
    <w:name w:val="WW8Num27z1"/>
    <w:rsid w:val="00615E5D"/>
    <w:rPr>
      <w:rFonts w:ascii="Courier New" w:hAnsi="Courier New" w:cs="Courier New"/>
    </w:rPr>
  </w:style>
  <w:style w:type="character" w:customStyle="1" w:styleId="WW8Num27z2">
    <w:name w:val="WW8Num27z2"/>
    <w:rsid w:val="00615E5D"/>
    <w:rPr>
      <w:rFonts w:ascii="Wingdings" w:hAnsi="Wingdings" w:cs="Wingdings"/>
    </w:rPr>
  </w:style>
  <w:style w:type="character" w:customStyle="1" w:styleId="WW8Num27z3">
    <w:name w:val="WW8Num27z3"/>
    <w:rsid w:val="00615E5D"/>
    <w:rPr>
      <w:rFonts w:ascii="Symbol" w:hAnsi="Symbol" w:cs="Symbol"/>
    </w:rPr>
  </w:style>
  <w:style w:type="character" w:customStyle="1" w:styleId="WW8Num28z0">
    <w:name w:val="WW8Num28z0"/>
    <w:rsid w:val="00615E5D"/>
    <w:rPr>
      <w:rFonts w:ascii="Symbol" w:hAnsi="Symbol" w:cs="Symbol"/>
    </w:rPr>
  </w:style>
  <w:style w:type="character" w:customStyle="1" w:styleId="WW8Num28z1">
    <w:name w:val="WW8Num28z1"/>
    <w:rsid w:val="00615E5D"/>
    <w:rPr>
      <w:rFonts w:ascii="Courier New" w:hAnsi="Courier New" w:cs="Courier New"/>
    </w:rPr>
  </w:style>
  <w:style w:type="character" w:customStyle="1" w:styleId="WW8Num28z2">
    <w:name w:val="WW8Num28z2"/>
    <w:rsid w:val="00615E5D"/>
    <w:rPr>
      <w:rFonts w:ascii="Wingdings" w:hAnsi="Wingdings" w:cs="Wingdings"/>
    </w:rPr>
  </w:style>
  <w:style w:type="character" w:customStyle="1" w:styleId="WW8Num29z0">
    <w:name w:val="WW8Num29z0"/>
    <w:rsid w:val="00615E5D"/>
    <w:rPr>
      <w:rFonts w:ascii="Calibri" w:eastAsia="Times New Roman" w:hAnsi="Calibri" w:cs="Calibri"/>
    </w:rPr>
  </w:style>
  <w:style w:type="character" w:customStyle="1" w:styleId="WW8Num29z1">
    <w:name w:val="WW8Num29z1"/>
    <w:rsid w:val="00615E5D"/>
    <w:rPr>
      <w:rFonts w:ascii="Courier New" w:hAnsi="Courier New" w:cs="Courier New"/>
    </w:rPr>
  </w:style>
  <w:style w:type="character" w:customStyle="1" w:styleId="WW8Num29z2">
    <w:name w:val="WW8Num29z2"/>
    <w:rsid w:val="00615E5D"/>
    <w:rPr>
      <w:rFonts w:ascii="Wingdings" w:hAnsi="Wingdings" w:cs="Wingdings"/>
    </w:rPr>
  </w:style>
  <w:style w:type="character" w:customStyle="1" w:styleId="WW8Num29z3">
    <w:name w:val="WW8Num29z3"/>
    <w:rsid w:val="00615E5D"/>
    <w:rPr>
      <w:rFonts w:ascii="Symbol" w:hAnsi="Symbol" w:cs="Symbol"/>
    </w:rPr>
  </w:style>
  <w:style w:type="character" w:customStyle="1" w:styleId="WW8Num30z0">
    <w:name w:val="WW8Num30z0"/>
    <w:rsid w:val="00615E5D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615E5D"/>
    <w:rPr>
      <w:rFonts w:ascii="Courier New" w:hAnsi="Courier New" w:cs="Courier New"/>
    </w:rPr>
  </w:style>
  <w:style w:type="character" w:customStyle="1" w:styleId="WW8Num30z2">
    <w:name w:val="WW8Num30z2"/>
    <w:rsid w:val="00615E5D"/>
    <w:rPr>
      <w:rFonts w:ascii="Wingdings" w:hAnsi="Wingdings" w:cs="Wingdings"/>
    </w:rPr>
  </w:style>
  <w:style w:type="character" w:customStyle="1" w:styleId="WW8Num31z0">
    <w:name w:val="WW8Num31z0"/>
    <w:rsid w:val="00615E5D"/>
    <w:rPr>
      <w:rFonts w:cs="Times New Roman"/>
    </w:rPr>
  </w:style>
  <w:style w:type="character" w:customStyle="1" w:styleId="WW8Num32z0">
    <w:name w:val="WW8Num32z0"/>
    <w:rsid w:val="00615E5D"/>
  </w:style>
  <w:style w:type="character" w:customStyle="1" w:styleId="WW8Num32z1">
    <w:name w:val="WW8Num32z1"/>
    <w:rsid w:val="00615E5D"/>
  </w:style>
  <w:style w:type="character" w:customStyle="1" w:styleId="WW8Num32z2">
    <w:name w:val="WW8Num32z2"/>
    <w:rsid w:val="00615E5D"/>
  </w:style>
  <w:style w:type="character" w:customStyle="1" w:styleId="WW8Num32z3">
    <w:name w:val="WW8Num32z3"/>
    <w:rsid w:val="00615E5D"/>
  </w:style>
  <w:style w:type="character" w:customStyle="1" w:styleId="WW8Num32z4">
    <w:name w:val="WW8Num32z4"/>
    <w:rsid w:val="00615E5D"/>
  </w:style>
  <w:style w:type="character" w:customStyle="1" w:styleId="WW8Num32z5">
    <w:name w:val="WW8Num32z5"/>
    <w:rsid w:val="00615E5D"/>
  </w:style>
  <w:style w:type="character" w:customStyle="1" w:styleId="WW8Num32z6">
    <w:name w:val="WW8Num32z6"/>
    <w:rsid w:val="00615E5D"/>
  </w:style>
  <w:style w:type="character" w:customStyle="1" w:styleId="WW8Num32z7">
    <w:name w:val="WW8Num32z7"/>
    <w:rsid w:val="00615E5D"/>
  </w:style>
  <w:style w:type="character" w:customStyle="1" w:styleId="WW8Num32z8">
    <w:name w:val="WW8Num32z8"/>
    <w:rsid w:val="00615E5D"/>
  </w:style>
  <w:style w:type="character" w:customStyle="1" w:styleId="WW8Num33z0">
    <w:name w:val="WW8Num33z0"/>
    <w:rsid w:val="00615E5D"/>
    <w:rPr>
      <w:rFonts w:ascii="Symbol" w:eastAsia="Calibri" w:hAnsi="Symbol" w:cs="Symbol"/>
    </w:rPr>
  </w:style>
  <w:style w:type="character" w:customStyle="1" w:styleId="WW8Num33z1">
    <w:name w:val="WW8Num33z1"/>
    <w:rsid w:val="00615E5D"/>
    <w:rPr>
      <w:rFonts w:ascii="Courier New" w:hAnsi="Courier New" w:cs="Courier New"/>
    </w:rPr>
  </w:style>
  <w:style w:type="character" w:customStyle="1" w:styleId="WW8Num33z2">
    <w:name w:val="WW8Num33z2"/>
    <w:rsid w:val="00615E5D"/>
    <w:rPr>
      <w:rFonts w:ascii="Wingdings" w:hAnsi="Wingdings" w:cs="Wingdings"/>
    </w:rPr>
  </w:style>
  <w:style w:type="character" w:customStyle="1" w:styleId="WW8Num34z0">
    <w:name w:val="WW8Num34z0"/>
    <w:rsid w:val="00615E5D"/>
    <w:rPr>
      <w:rFonts w:ascii="Symbol" w:hAnsi="Symbol" w:cs="Symbol"/>
    </w:rPr>
  </w:style>
  <w:style w:type="character" w:customStyle="1" w:styleId="WW8Num34z1">
    <w:name w:val="WW8Num34z1"/>
    <w:rsid w:val="00615E5D"/>
    <w:rPr>
      <w:rFonts w:ascii="Courier New" w:hAnsi="Courier New" w:cs="Courier New"/>
    </w:rPr>
  </w:style>
  <w:style w:type="character" w:customStyle="1" w:styleId="WW8Num34z2">
    <w:name w:val="WW8Num34z2"/>
    <w:rsid w:val="00615E5D"/>
    <w:rPr>
      <w:rFonts w:ascii="Wingdings" w:hAnsi="Wingdings" w:cs="Wingdings"/>
    </w:rPr>
  </w:style>
  <w:style w:type="character" w:customStyle="1" w:styleId="WW8Num35z0">
    <w:name w:val="WW8Num35z0"/>
    <w:rsid w:val="00615E5D"/>
    <w:rPr>
      <w:rFonts w:ascii="Calibri" w:eastAsia="Times New Roman" w:hAnsi="Calibri" w:cs="Calibri"/>
    </w:rPr>
  </w:style>
  <w:style w:type="character" w:customStyle="1" w:styleId="WW8Num35z1">
    <w:name w:val="WW8Num35z1"/>
    <w:rsid w:val="00615E5D"/>
    <w:rPr>
      <w:rFonts w:ascii="Courier New" w:hAnsi="Courier New" w:cs="Courier New"/>
    </w:rPr>
  </w:style>
  <w:style w:type="character" w:customStyle="1" w:styleId="WW8Num35z2">
    <w:name w:val="WW8Num35z2"/>
    <w:rsid w:val="00615E5D"/>
    <w:rPr>
      <w:rFonts w:ascii="Wingdings" w:hAnsi="Wingdings" w:cs="Wingdings"/>
    </w:rPr>
  </w:style>
  <w:style w:type="character" w:customStyle="1" w:styleId="WW8Num35z3">
    <w:name w:val="WW8Num35z3"/>
    <w:rsid w:val="00615E5D"/>
    <w:rPr>
      <w:rFonts w:ascii="Symbol" w:hAnsi="Symbol" w:cs="Symbol"/>
    </w:rPr>
  </w:style>
  <w:style w:type="character" w:customStyle="1" w:styleId="WW8Num36z0">
    <w:name w:val="WW8Num36z0"/>
    <w:rsid w:val="00615E5D"/>
    <w:rPr>
      <w:lang w:val="el-GR"/>
    </w:rPr>
  </w:style>
  <w:style w:type="character" w:customStyle="1" w:styleId="WW8Num36z1">
    <w:name w:val="WW8Num36z1"/>
    <w:rsid w:val="00615E5D"/>
  </w:style>
  <w:style w:type="character" w:customStyle="1" w:styleId="WW8Num36z2">
    <w:name w:val="WW8Num36z2"/>
    <w:rsid w:val="00615E5D"/>
  </w:style>
  <w:style w:type="character" w:customStyle="1" w:styleId="WW8Num36z3">
    <w:name w:val="WW8Num36z3"/>
    <w:rsid w:val="00615E5D"/>
  </w:style>
  <w:style w:type="character" w:customStyle="1" w:styleId="WW8Num36z4">
    <w:name w:val="WW8Num36z4"/>
    <w:rsid w:val="00615E5D"/>
  </w:style>
  <w:style w:type="character" w:customStyle="1" w:styleId="WW8Num36z5">
    <w:name w:val="WW8Num36z5"/>
    <w:rsid w:val="00615E5D"/>
  </w:style>
  <w:style w:type="character" w:customStyle="1" w:styleId="WW8Num36z6">
    <w:name w:val="WW8Num36z6"/>
    <w:rsid w:val="00615E5D"/>
  </w:style>
  <w:style w:type="character" w:customStyle="1" w:styleId="WW8Num36z7">
    <w:name w:val="WW8Num36z7"/>
    <w:rsid w:val="00615E5D"/>
  </w:style>
  <w:style w:type="character" w:customStyle="1" w:styleId="WW8Num36z8">
    <w:name w:val="WW8Num36z8"/>
    <w:rsid w:val="00615E5D"/>
  </w:style>
  <w:style w:type="character" w:customStyle="1" w:styleId="WW8Num37z0">
    <w:name w:val="WW8Num37z0"/>
    <w:rsid w:val="00615E5D"/>
    <w:rPr>
      <w:rFonts w:ascii="Calibri" w:eastAsia="Times New Roman" w:hAnsi="Calibri" w:cs="Calibri"/>
    </w:rPr>
  </w:style>
  <w:style w:type="character" w:customStyle="1" w:styleId="WW8Num37z1">
    <w:name w:val="WW8Num37z1"/>
    <w:rsid w:val="00615E5D"/>
    <w:rPr>
      <w:rFonts w:ascii="Courier New" w:hAnsi="Courier New" w:cs="Courier New"/>
    </w:rPr>
  </w:style>
  <w:style w:type="character" w:customStyle="1" w:styleId="WW8Num37z2">
    <w:name w:val="WW8Num37z2"/>
    <w:rsid w:val="00615E5D"/>
    <w:rPr>
      <w:rFonts w:ascii="Wingdings" w:hAnsi="Wingdings" w:cs="Wingdings"/>
    </w:rPr>
  </w:style>
  <w:style w:type="character" w:customStyle="1" w:styleId="WW8Num37z3">
    <w:name w:val="WW8Num37z3"/>
    <w:rsid w:val="00615E5D"/>
    <w:rPr>
      <w:rFonts w:ascii="Symbol" w:hAnsi="Symbol" w:cs="Symbol"/>
    </w:rPr>
  </w:style>
  <w:style w:type="character" w:customStyle="1" w:styleId="WW8Num38z0">
    <w:name w:val="WW8Num38z0"/>
    <w:rsid w:val="00615E5D"/>
  </w:style>
  <w:style w:type="character" w:customStyle="1" w:styleId="WW8Num38z1">
    <w:name w:val="WW8Num38z1"/>
    <w:rsid w:val="00615E5D"/>
  </w:style>
  <w:style w:type="character" w:customStyle="1" w:styleId="WW8Num38z2">
    <w:name w:val="WW8Num38z2"/>
    <w:rsid w:val="00615E5D"/>
  </w:style>
  <w:style w:type="character" w:customStyle="1" w:styleId="WW8Num38z3">
    <w:name w:val="WW8Num38z3"/>
    <w:rsid w:val="00615E5D"/>
  </w:style>
  <w:style w:type="character" w:customStyle="1" w:styleId="WW8Num38z4">
    <w:name w:val="WW8Num38z4"/>
    <w:rsid w:val="00615E5D"/>
  </w:style>
  <w:style w:type="character" w:customStyle="1" w:styleId="WW8Num38z5">
    <w:name w:val="WW8Num38z5"/>
    <w:rsid w:val="00615E5D"/>
  </w:style>
  <w:style w:type="character" w:customStyle="1" w:styleId="WW8Num38z6">
    <w:name w:val="WW8Num38z6"/>
    <w:rsid w:val="00615E5D"/>
  </w:style>
  <w:style w:type="character" w:customStyle="1" w:styleId="WW8Num38z7">
    <w:name w:val="WW8Num38z7"/>
    <w:rsid w:val="00615E5D"/>
  </w:style>
  <w:style w:type="character" w:customStyle="1" w:styleId="WW8Num38z8">
    <w:name w:val="WW8Num38z8"/>
    <w:rsid w:val="00615E5D"/>
  </w:style>
  <w:style w:type="character" w:customStyle="1" w:styleId="WW-DefaultParagraphFont11111111111111111111">
    <w:name w:val="WW-Default Paragraph Font11111111111111111111"/>
    <w:rsid w:val="00615E5D"/>
  </w:style>
  <w:style w:type="character" w:customStyle="1" w:styleId="WW8Num4z1">
    <w:name w:val="WW8Num4z1"/>
    <w:rsid w:val="00615E5D"/>
    <w:rPr>
      <w:rFonts w:cs="Times New Roman"/>
    </w:rPr>
  </w:style>
  <w:style w:type="character" w:customStyle="1" w:styleId="WW8Num5z1">
    <w:name w:val="WW8Num5z1"/>
    <w:rsid w:val="00615E5D"/>
    <w:rPr>
      <w:rFonts w:cs="Times New Roman"/>
    </w:rPr>
  </w:style>
  <w:style w:type="character" w:customStyle="1" w:styleId="WW8Num29z4">
    <w:name w:val="WW8Num29z4"/>
    <w:rsid w:val="00615E5D"/>
  </w:style>
  <w:style w:type="character" w:customStyle="1" w:styleId="WW8Num29z5">
    <w:name w:val="WW8Num29z5"/>
    <w:rsid w:val="00615E5D"/>
  </w:style>
  <w:style w:type="character" w:customStyle="1" w:styleId="WW8Num29z6">
    <w:name w:val="WW8Num29z6"/>
    <w:rsid w:val="00615E5D"/>
  </w:style>
  <w:style w:type="character" w:customStyle="1" w:styleId="WW8Num29z7">
    <w:name w:val="WW8Num29z7"/>
    <w:rsid w:val="00615E5D"/>
  </w:style>
  <w:style w:type="character" w:customStyle="1" w:styleId="WW8Num29z8">
    <w:name w:val="WW8Num29z8"/>
    <w:rsid w:val="00615E5D"/>
  </w:style>
  <w:style w:type="character" w:customStyle="1" w:styleId="WW8Num30z3">
    <w:name w:val="WW8Num30z3"/>
    <w:rsid w:val="00615E5D"/>
    <w:rPr>
      <w:rFonts w:ascii="Symbol" w:hAnsi="Symbol" w:cs="Symbol"/>
    </w:rPr>
  </w:style>
  <w:style w:type="character" w:customStyle="1" w:styleId="WW8Num31z1">
    <w:name w:val="WW8Num31z1"/>
    <w:rsid w:val="00615E5D"/>
  </w:style>
  <w:style w:type="character" w:customStyle="1" w:styleId="WW8Num31z2">
    <w:name w:val="WW8Num31z2"/>
    <w:rsid w:val="00615E5D"/>
  </w:style>
  <w:style w:type="character" w:customStyle="1" w:styleId="WW8Num31z3">
    <w:name w:val="WW8Num31z3"/>
    <w:rsid w:val="00615E5D"/>
  </w:style>
  <w:style w:type="character" w:customStyle="1" w:styleId="WW8Num31z4">
    <w:name w:val="WW8Num31z4"/>
    <w:rsid w:val="00615E5D"/>
  </w:style>
  <w:style w:type="character" w:customStyle="1" w:styleId="WW8Num31z5">
    <w:name w:val="WW8Num31z5"/>
    <w:rsid w:val="00615E5D"/>
  </w:style>
  <w:style w:type="character" w:customStyle="1" w:styleId="WW8Num31z6">
    <w:name w:val="WW8Num31z6"/>
    <w:rsid w:val="00615E5D"/>
  </w:style>
  <w:style w:type="character" w:customStyle="1" w:styleId="WW8Num31z7">
    <w:name w:val="WW8Num31z7"/>
    <w:rsid w:val="00615E5D"/>
  </w:style>
  <w:style w:type="character" w:customStyle="1" w:styleId="WW8Num31z8">
    <w:name w:val="WW8Num31z8"/>
    <w:rsid w:val="00615E5D"/>
  </w:style>
  <w:style w:type="character" w:customStyle="1" w:styleId="WW8Num39z0">
    <w:name w:val="WW8Num39z0"/>
    <w:rsid w:val="00615E5D"/>
    <w:rPr>
      <w:rFonts w:ascii="Calibri" w:eastAsia="Times New Roman" w:hAnsi="Calibri" w:cs="Calibri"/>
    </w:rPr>
  </w:style>
  <w:style w:type="character" w:customStyle="1" w:styleId="WW8Num39z1">
    <w:name w:val="WW8Num39z1"/>
    <w:rsid w:val="00615E5D"/>
    <w:rPr>
      <w:rFonts w:ascii="Courier New" w:hAnsi="Courier New" w:cs="Courier New"/>
    </w:rPr>
  </w:style>
  <w:style w:type="character" w:customStyle="1" w:styleId="WW8Num39z2">
    <w:name w:val="WW8Num39z2"/>
    <w:rsid w:val="00615E5D"/>
    <w:rPr>
      <w:rFonts w:ascii="Wingdings" w:hAnsi="Wingdings" w:cs="Wingdings"/>
    </w:rPr>
  </w:style>
  <w:style w:type="character" w:customStyle="1" w:styleId="WW8Num39z3">
    <w:name w:val="WW8Num39z3"/>
    <w:rsid w:val="00615E5D"/>
    <w:rPr>
      <w:rFonts w:ascii="Symbol" w:hAnsi="Symbol" w:cs="Symbol"/>
    </w:rPr>
  </w:style>
  <w:style w:type="character" w:customStyle="1" w:styleId="WW8Num40z0">
    <w:name w:val="WW8Num40z0"/>
    <w:rsid w:val="00615E5D"/>
    <w:rPr>
      <w:rFonts w:ascii="Symbol" w:hAnsi="Symbol" w:cs="Symbol"/>
    </w:rPr>
  </w:style>
  <w:style w:type="character" w:customStyle="1" w:styleId="WW8Num40z1">
    <w:name w:val="WW8Num40z1"/>
    <w:rsid w:val="00615E5D"/>
    <w:rPr>
      <w:rFonts w:ascii="Courier New" w:hAnsi="Courier New" w:cs="Courier New"/>
    </w:rPr>
  </w:style>
  <w:style w:type="character" w:customStyle="1" w:styleId="WW8Num40z2">
    <w:name w:val="WW8Num40z2"/>
    <w:rsid w:val="00615E5D"/>
    <w:rPr>
      <w:rFonts w:ascii="Wingdings" w:hAnsi="Wingdings" w:cs="Wingdings"/>
    </w:rPr>
  </w:style>
  <w:style w:type="character" w:customStyle="1" w:styleId="WW8Num41z0">
    <w:name w:val="WW8Num41z0"/>
    <w:rsid w:val="00615E5D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615E5D"/>
    <w:rPr>
      <w:rFonts w:cs="Times New Roman"/>
    </w:rPr>
  </w:style>
  <w:style w:type="character" w:customStyle="1" w:styleId="WW8Num41z2">
    <w:name w:val="WW8Num41z2"/>
    <w:rsid w:val="00615E5D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615E5D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615E5D"/>
  </w:style>
  <w:style w:type="character" w:customStyle="1" w:styleId="Heading1Char">
    <w:name w:val="Heading 1 Char"/>
    <w:rsid w:val="00615E5D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615E5D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615E5D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615E5D"/>
    <w:rPr>
      <w:sz w:val="24"/>
      <w:szCs w:val="24"/>
      <w:lang w:val="en-GB"/>
    </w:rPr>
  </w:style>
  <w:style w:type="character" w:customStyle="1" w:styleId="FooterChar">
    <w:name w:val="Footer Char"/>
    <w:rsid w:val="00615E5D"/>
    <w:rPr>
      <w:rFonts w:eastAsia="MS Mincho" w:cs="Times New Roman"/>
      <w:sz w:val="24"/>
      <w:szCs w:val="24"/>
      <w:lang w:val="en-US" w:eastAsia="ja-JP"/>
    </w:rPr>
  </w:style>
  <w:style w:type="character" w:styleId="a9">
    <w:name w:val="annotation reference"/>
    <w:uiPriority w:val="99"/>
    <w:rsid w:val="00615E5D"/>
    <w:rPr>
      <w:sz w:val="16"/>
    </w:rPr>
  </w:style>
  <w:style w:type="character" w:customStyle="1" w:styleId="HeaderChar">
    <w:name w:val="Header Char"/>
    <w:rsid w:val="00615E5D"/>
    <w:rPr>
      <w:rFonts w:cs="Times New Roman"/>
      <w:sz w:val="24"/>
      <w:szCs w:val="24"/>
      <w:lang w:val="en-GB"/>
    </w:rPr>
  </w:style>
  <w:style w:type="character" w:styleId="aa">
    <w:name w:val="page number"/>
    <w:rsid w:val="00615E5D"/>
    <w:rPr>
      <w:rFonts w:cs="Times New Roman"/>
    </w:rPr>
  </w:style>
  <w:style w:type="character" w:customStyle="1" w:styleId="BalloonTextChar">
    <w:name w:val="Balloon Text Char"/>
    <w:rsid w:val="00615E5D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615E5D"/>
    <w:rPr>
      <w:rFonts w:cs="Times New Roman"/>
      <w:lang w:val="en-GB"/>
    </w:rPr>
  </w:style>
  <w:style w:type="character" w:customStyle="1" w:styleId="CommentSubjectChar">
    <w:name w:val="Comment Subject Char"/>
    <w:rsid w:val="00615E5D"/>
    <w:rPr>
      <w:rFonts w:cs="Times New Roman"/>
      <w:b/>
      <w:bCs/>
      <w:lang w:val="en-GB"/>
    </w:rPr>
  </w:style>
  <w:style w:type="character" w:customStyle="1" w:styleId="BodyTextChar">
    <w:name w:val="Body Text Char"/>
    <w:rsid w:val="00615E5D"/>
    <w:rPr>
      <w:rFonts w:cs="Times New Roman"/>
      <w:sz w:val="24"/>
      <w:szCs w:val="24"/>
      <w:lang w:val="en-GB"/>
    </w:rPr>
  </w:style>
  <w:style w:type="character" w:styleId="ab">
    <w:name w:val="Placeholder Text"/>
    <w:rsid w:val="00615E5D"/>
    <w:rPr>
      <w:rFonts w:cs="Times New Roman"/>
      <w:color w:val="808080"/>
    </w:rPr>
  </w:style>
  <w:style w:type="character" w:customStyle="1" w:styleId="ac">
    <w:name w:val="Χαρακτήρες υποσημείωσης"/>
    <w:rsid w:val="00615E5D"/>
    <w:rPr>
      <w:rFonts w:cs="Times New Roman"/>
      <w:vertAlign w:val="superscript"/>
    </w:rPr>
  </w:style>
  <w:style w:type="character" w:customStyle="1" w:styleId="FootnoteTextChar">
    <w:name w:val="Footnote Text Char"/>
    <w:rsid w:val="00615E5D"/>
    <w:rPr>
      <w:rFonts w:ascii="Calibri" w:hAnsi="Calibri" w:cs="Times New Roman"/>
    </w:rPr>
  </w:style>
  <w:style w:type="character" w:customStyle="1" w:styleId="Heading3Char">
    <w:name w:val="Heading 3 Char"/>
    <w:rsid w:val="00615E5D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615E5D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615E5D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615E5D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615E5D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615E5D"/>
    <w:rPr>
      <w:rFonts w:ascii="Calibri" w:hAnsi="Calibri" w:cs="Calibri"/>
      <w:lang w:val="en-GB"/>
    </w:rPr>
  </w:style>
  <w:style w:type="character" w:customStyle="1" w:styleId="ad">
    <w:name w:val="Χαρακτήρες σημείωσης τέλους"/>
    <w:rsid w:val="00615E5D"/>
    <w:rPr>
      <w:vertAlign w:val="superscript"/>
    </w:rPr>
  </w:style>
  <w:style w:type="character" w:customStyle="1" w:styleId="FootnoteReference2">
    <w:name w:val="Footnote Reference2"/>
    <w:rsid w:val="00615E5D"/>
    <w:rPr>
      <w:vertAlign w:val="superscript"/>
    </w:rPr>
  </w:style>
  <w:style w:type="character" w:customStyle="1" w:styleId="EndnoteReference1">
    <w:name w:val="Endnote Reference1"/>
    <w:rsid w:val="00615E5D"/>
    <w:rPr>
      <w:vertAlign w:val="superscript"/>
    </w:rPr>
  </w:style>
  <w:style w:type="character" w:customStyle="1" w:styleId="ae">
    <w:name w:val="Κουκκίδες"/>
    <w:rsid w:val="00615E5D"/>
    <w:rPr>
      <w:rFonts w:ascii="OpenSymbol" w:eastAsia="OpenSymbol" w:hAnsi="OpenSymbol" w:cs="OpenSymbol"/>
    </w:rPr>
  </w:style>
  <w:style w:type="character" w:styleId="af">
    <w:name w:val="Strong"/>
    <w:qFormat/>
    <w:rsid w:val="00615E5D"/>
    <w:rPr>
      <w:b/>
      <w:bCs/>
    </w:rPr>
  </w:style>
  <w:style w:type="character" w:customStyle="1" w:styleId="10">
    <w:name w:val="Προεπιλεγμένη γραμματοσειρά1"/>
    <w:rsid w:val="00615E5D"/>
  </w:style>
  <w:style w:type="character" w:customStyle="1" w:styleId="af0">
    <w:name w:val="Σύμβολο υποσημείωσης"/>
    <w:rsid w:val="00615E5D"/>
    <w:rPr>
      <w:vertAlign w:val="superscript"/>
    </w:rPr>
  </w:style>
  <w:style w:type="character" w:styleId="af1">
    <w:name w:val="Emphasis"/>
    <w:qFormat/>
    <w:rsid w:val="00615E5D"/>
    <w:rPr>
      <w:i/>
      <w:iCs/>
    </w:rPr>
  </w:style>
  <w:style w:type="character" w:customStyle="1" w:styleId="af2">
    <w:name w:val="Χαρακτήρες αρίθμησης"/>
    <w:rsid w:val="00615E5D"/>
  </w:style>
  <w:style w:type="character" w:customStyle="1" w:styleId="normalwithoutspacingChar">
    <w:name w:val="normal_without_spacing Char"/>
    <w:rsid w:val="00615E5D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615E5D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615E5D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615E5D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615E5D"/>
  </w:style>
  <w:style w:type="character" w:customStyle="1" w:styleId="BodyTextIndent3Char">
    <w:name w:val="Body Text Indent 3 Char"/>
    <w:rsid w:val="00615E5D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615E5D"/>
    <w:rPr>
      <w:vertAlign w:val="superscript"/>
    </w:rPr>
  </w:style>
  <w:style w:type="character" w:customStyle="1" w:styleId="WW-EndnoteReference">
    <w:name w:val="WW-Endnote Reference"/>
    <w:rsid w:val="00615E5D"/>
    <w:rPr>
      <w:vertAlign w:val="superscript"/>
    </w:rPr>
  </w:style>
  <w:style w:type="character" w:customStyle="1" w:styleId="FootnoteReference1">
    <w:name w:val="Footnote Reference1"/>
    <w:rsid w:val="00615E5D"/>
    <w:rPr>
      <w:vertAlign w:val="superscript"/>
    </w:rPr>
  </w:style>
  <w:style w:type="character" w:customStyle="1" w:styleId="FootnoteTextChar2">
    <w:name w:val="Footnote Text Char2"/>
    <w:rsid w:val="00615E5D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615E5D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615E5D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615E5D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615E5D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615E5D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615E5D"/>
    <w:rPr>
      <w:vertAlign w:val="superscript"/>
    </w:rPr>
  </w:style>
  <w:style w:type="character" w:customStyle="1" w:styleId="WW-EndnoteReference1">
    <w:name w:val="WW-Endnote Reference1"/>
    <w:rsid w:val="00615E5D"/>
    <w:rPr>
      <w:vertAlign w:val="superscript"/>
    </w:rPr>
  </w:style>
  <w:style w:type="character" w:customStyle="1" w:styleId="WW-FootnoteReference2">
    <w:name w:val="WW-Footnote Reference2"/>
    <w:rsid w:val="00615E5D"/>
    <w:rPr>
      <w:vertAlign w:val="superscript"/>
    </w:rPr>
  </w:style>
  <w:style w:type="character" w:customStyle="1" w:styleId="WW-EndnoteReference2">
    <w:name w:val="WW-Endnote Reference2"/>
    <w:rsid w:val="00615E5D"/>
    <w:rPr>
      <w:vertAlign w:val="superscript"/>
    </w:rPr>
  </w:style>
  <w:style w:type="character" w:customStyle="1" w:styleId="FootnoteTextChar3">
    <w:name w:val="Footnote Text Char3"/>
    <w:rsid w:val="00615E5D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615E5D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615E5D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615E5D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615E5D"/>
    <w:rPr>
      <w:vertAlign w:val="superscript"/>
    </w:rPr>
  </w:style>
  <w:style w:type="character" w:customStyle="1" w:styleId="12">
    <w:name w:val="Παραπομπή σημείωσης τέλους1"/>
    <w:rsid w:val="00615E5D"/>
    <w:rPr>
      <w:vertAlign w:val="superscript"/>
    </w:rPr>
  </w:style>
  <w:style w:type="character" w:customStyle="1" w:styleId="Char3">
    <w:name w:val="Κείμενο πλαισίου Char"/>
    <w:rsid w:val="00615E5D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615E5D"/>
    <w:rPr>
      <w:sz w:val="16"/>
      <w:szCs w:val="16"/>
    </w:rPr>
  </w:style>
  <w:style w:type="character" w:customStyle="1" w:styleId="Char4">
    <w:name w:val="Κείμενο σχολίου Char"/>
    <w:rsid w:val="00615E5D"/>
    <w:rPr>
      <w:rFonts w:ascii="Calibri" w:hAnsi="Calibri" w:cs="Calibri"/>
      <w:lang w:val="en-GB"/>
    </w:rPr>
  </w:style>
  <w:style w:type="character" w:customStyle="1" w:styleId="Char5">
    <w:name w:val="Θέμα σχολίου Char"/>
    <w:rsid w:val="00615E5D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sid w:val="00615E5D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615E5D"/>
    <w:rPr>
      <w:vertAlign w:val="superscript"/>
    </w:rPr>
  </w:style>
  <w:style w:type="character" w:customStyle="1" w:styleId="WW-EndnoteReference3">
    <w:name w:val="WW-Endnote Reference3"/>
    <w:rsid w:val="00615E5D"/>
    <w:rPr>
      <w:vertAlign w:val="superscript"/>
    </w:rPr>
  </w:style>
  <w:style w:type="character" w:customStyle="1" w:styleId="WW-FootnoteReference4">
    <w:name w:val="WW-Footnote Reference4"/>
    <w:rsid w:val="00615E5D"/>
    <w:rPr>
      <w:vertAlign w:val="superscript"/>
    </w:rPr>
  </w:style>
  <w:style w:type="character" w:customStyle="1" w:styleId="WW-EndnoteReference4">
    <w:name w:val="WW-Endnote Reference4"/>
    <w:rsid w:val="00615E5D"/>
    <w:rPr>
      <w:vertAlign w:val="superscript"/>
    </w:rPr>
  </w:style>
  <w:style w:type="character" w:customStyle="1" w:styleId="WW-FootnoteReference5">
    <w:name w:val="WW-Footnote Reference5"/>
    <w:rsid w:val="00615E5D"/>
    <w:rPr>
      <w:vertAlign w:val="superscript"/>
    </w:rPr>
  </w:style>
  <w:style w:type="character" w:customStyle="1" w:styleId="WW-EndnoteReference5">
    <w:name w:val="WW-Endnote Reference5"/>
    <w:rsid w:val="00615E5D"/>
    <w:rPr>
      <w:vertAlign w:val="superscript"/>
    </w:rPr>
  </w:style>
  <w:style w:type="character" w:customStyle="1" w:styleId="WW-FootnoteReference6">
    <w:name w:val="WW-Footnote Reference6"/>
    <w:rsid w:val="00615E5D"/>
    <w:rPr>
      <w:vertAlign w:val="superscript"/>
    </w:rPr>
  </w:style>
  <w:style w:type="character" w:styleId="-0">
    <w:name w:val="FollowedHyperlink"/>
    <w:rsid w:val="00615E5D"/>
    <w:rPr>
      <w:color w:val="800000"/>
      <w:u w:val="single"/>
    </w:rPr>
  </w:style>
  <w:style w:type="character" w:customStyle="1" w:styleId="WW-EndnoteReference6">
    <w:name w:val="WW-Endnote Reference6"/>
    <w:rsid w:val="00615E5D"/>
    <w:rPr>
      <w:vertAlign w:val="superscript"/>
    </w:rPr>
  </w:style>
  <w:style w:type="character" w:customStyle="1" w:styleId="WW-FootnoteReference7">
    <w:name w:val="WW-Footnote Reference7"/>
    <w:rsid w:val="00615E5D"/>
    <w:rPr>
      <w:vertAlign w:val="superscript"/>
    </w:rPr>
  </w:style>
  <w:style w:type="character" w:customStyle="1" w:styleId="WW-EndnoteReference7">
    <w:name w:val="WW-Endnote Reference7"/>
    <w:rsid w:val="00615E5D"/>
    <w:rPr>
      <w:vertAlign w:val="superscript"/>
    </w:rPr>
  </w:style>
  <w:style w:type="character" w:customStyle="1" w:styleId="WW-FootnoteReference8">
    <w:name w:val="WW-Footnote Reference8"/>
    <w:rsid w:val="00615E5D"/>
    <w:rPr>
      <w:vertAlign w:val="superscript"/>
    </w:rPr>
  </w:style>
  <w:style w:type="character" w:customStyle="1" w:styleId="WW-EndnoteReference8">
    <w:name w:val="WW-Endnote Reference8"/>
    <w:rsid w:val="00615E5D"/>
    <w:rPr>
      <w:vertAlign w:val="superscript"/>
    </w:rPr>
  </w:style>
  <w:style w:type="character" w:customStyle="1" w:styleId="WW-FootnoteReference9">
    <w:name w:val="WW-Footnote Reference9"/>
    <w:rsid w:val="00615E5D"/>
    <w:rPr>
      <w:vertAlign w:val="superscript"/>
    </w:rPr>
  </w:style>
  <w:style w:type="character" w:customStyle="1" w:styleId="WW-EndnoteReference9">
    <w:name w:val="WW-Endnote Reference9"/>
    <w:rsid w:val="00615E5D"/>
    <w:rPr>
      <w:vertAlign w:val="superscript"/>
    </w:rPr>
  </w:style>
  <w:style w:type="character" w:customStyle="1" w:styleId="WW-FootnoteReference10">
    <w:name w:val="WW-Footnote Reference10"/>
    <w:rsid w:val="00615E5D"/>
    <w:rPr>
      <w:vertAlign w:val="superscript"/>
    </w:rPr>
  </w:style>
  <w:style w:type="character" w:customStyle="1" w:styleId="WW-EndnoteReference10">
    <w:name w:val="WW-Endnote Reference10"/>
    <w:rsid w:val="00615E5D"/>
    <w:rPr>
      <w:vertAlign w:val="superscript"/>
    </w:rPr>
  </w:style>
  <w:style w:type="character" w:customStyle="1" w:styleId="WW-FootnoteReference11">
    <w:name w:val="WW-Footnote Reference11"/>
    <w:rsid w:val="00615E5D"/>
    <w:rPr>
      <w:vertAlign w:val="superscript"/>
    </w:rPr>
  </w:style>
  <w:style w:type="character" w:customStyle="1" w:styleId="WW-EndnoteReference11">
    <w:name w:val="WW-Endnote Reference11"/>
    <w:rsid w:val="00615E5D"/>
    <w:rPr>
      <w:vertAlign w:val="superscript"/>
    </w:rPr>
  </w:style>
  <w:style w:type="character" w:customStyle="1" w:styleId="WW-FootnoteReference12">
    <w:name w:val="WW-Footnote Reference12"/>
    <w:rsid w:val="00615E5D"/>
    <w:rPr>
      <w:vertAlign w:val="superscript"/>
    </w:rPr>
  </w:style>
  <w:style w:type="character" w:customStyle="1" w:styleId="WW-EndnoteReference12">
    <w:name w:val="WW-Endnote Reference12"/>
    <w:rsid w:val="00615E5D"/>
    <w:rPr>
      <w:vertAlign w:val="superscript"/>
    </w:rPr>
  </w:style>
  <w:style w:type="character" w:customStyle="1" w:styleId="WW-FootnoteReference13">
    <w:name w:val="WW-Footnote Reference13"/>
    <w:rsid w:val="00615E5D"/>
    <w:rPr>
      <w:vertAlign w:val="superscript"/>
    </w:rPr>
  </w:style>
  <w:style w:type="character" w:customStyle="1" w:styleId="WW-EndnoteReference13">
    <w:name w:val="WW-Endnote Reference13"/>
    <w:rsid w:val="00615E5D"/>
    <w:rPr>
      <w:vertAlign w:val="superscript"/>
    </w:rPr>
  </w:style>
  <w:style w:type="character" w:styleId="af3">
    <w:name w:val="footnote reference"/>
    <w:rsid w:val="00615E5D"/>
    <w:rPr>
      <w:vertAlign w:val="superscript"/>
    </w:rPr>
  </w:style>
  <w:style w:type="character" w:styleId="af4">
    <w:name w:val="endnote reference"/>
    <w:rsid w:val="00615E5D"/>
    <w:rPr>
      <w:vertAlign w:val="superscript"/>
    </w:rPr>
  </w:style>
  <w:style w:type="character" w:customStyle="1" w:styleId="21">
    <w:name w:val="Παραπομπή υποσημείωσης2"/>
    <w:rsid w:val="00615E5D"/>
    <w:rPr>
      <w:vertAlign w:val="superscript"/>
    </w:rPr>
  </w:style>
  <w:style w:type="character" w:customStyle="1" w:styleId="22">
    <w:name w:val="Παραπομπή σημείωσης τέλους2"/>
    <w:rsid w:val="00615E5D"/>
    <w:rPr>
      <w:vertAlign w:val="superscript"/>
    </w:rPr>
  </w:style>
  <w:style w:type="character" w:customStyle="1" w:styleId="WW-FootnoteReference14">
    <w:name w:val="WW-Footnote Reference14"/>
    <w:rsid w:val="00615E5D"/>
    <w:rPr>
      <w:vertAlign w:val="superscript"/>
    </w:rPr>
  </w:style>
  <w:style w:type="character" w:customStyle="1" w:styleId="WW-EndnoteReference14">
    <w:name w:val="WW-Endnote Reference14"/>
    <w:rsid w:val="00615E5D"/>
    <w:rPr>
      <w:vertAlign w:val="superscript"/>
    </w:rPr>
  </w:style>
  <w:style w:type="character" w:customStyle="1" w:styleId="WW-FootnoteReference15">
    <w:name w:val="WW-Footnote Reference15"/>
    <w:rsid w:val="00615E5D"/>
    <w:rPr>
      <w:vertAlign w:val="superscript"/>
    </w:rPr>
  </w:style>
  <w:style w:type="character" w:customStyle="1" w:styleId="WW-EndnoteReference15">
    <w:name w:val="WW-Endnote Reference15"/>
    <w:rsid w:val="00615E5D"/>
    <w:rPr>
      <w:vertAlign w:val="superscript"/>
    </w:rPr>
  </w:style>
  <w:style w:type="character" w:customStyle="1" w:styleId="WW-FootnoteReference16">
    <w:name w:val="WW-Footnote Reference16"/>
    <w:rsid w:val="00615E5D"/>
    <w:rPr>
      <w:vertAlign w:val="superscript"/>
    </w:rPr>
  </w:style>
  <w:style w:type="character" w:customStyle="1" w:styleId="WW-EndnoteReference16">
    <w:name w:val="WW-Endnote Reference16"/>
    <w:rsid w:val="00615E5D"/>
    <w:rPr>
      <w:vertAlign w:val="superscript"/>
    </w:rPr>
  </w:style>
  <w:style w:type="character" w:customStyle="1" w:styleId="WW-FootnoteReference17">
    <w:name w:val="WW-Footnote Reference17"/>
    <w:rsid w:val="00615E5D"/>
    <w:rPr>
      <w:vertAlign w:val="superscript"/>
    </w:rPr>
  </w:style>
  <w:style w:type="character" w:customStyle="1" w:styleId="WW-EndnoteReference17">
    <w:name w:val="WW-Endnote Reference17"/>
    <w:rsid w:val="00615E5D"/>
    <w:rPr>
      <w:vertAlign w:val="superscript"/>
    </w:rPr>
  </w:style>
  <w:style w:type="character" w:customStyle="1" w:styleId="31">
    <w:name w:val="Παραπομπή υποσημείωσης3"/>
    <w:rsid w:val="00615E5D"/>
    <w:rPr>
      <w:vertAlign w:val="superscript"/>
    </w:rPr>
  </w:style>
  <w:style w:type="character" w:customStyle="1" w:styleId="32">
    <w:name w:val="Παραπομπή σημείωσης τέλους3"/>
    <w:rsid w:val="00615E5D"/>
    <w:rPr>
      <w:vertAlign w:val="superscript"/>
    </w:rPr>
  </w:style>
  <w:style w:type="character" w:customStyle="1" w:styleId="WW-FootnoteReference18">
    <w:name w:val="WW-Footnote Reference18"/>
    <w:rsid w:val="00615E5D"/>
    <w:rPr>
      <w:vertAlign w:val="superscript"/>
    </w:rPr>
  </w:style>
  <w:style w:type="character" w:customStyle="1" w:styleId="WW-EndnoteReference18">
    <w:name w:val="WW-Endnote Reference18"/>
    <w:rsid w:val="00615E5D"/>
    <w:rPr>
      <w:vertAlign w:val="superscript"/>
    </w:rPr>
  </w:style>
  <w:style w:type="character" w:customStyle="1" w:styleId="WW-FootnoteReference19">
    <w:name w:val="WW-Footnote Reference19"/>
    <w:rsid w:val="00615E5D"/>
    <w:rPr>
      <w:vertAlign w:val="superscript"/>
    </w:rPr>
  </w:style>
  <w:style w:type="character" w:customStyle="1" w:styleId="WW-EndnoteReference19">
    <w:name w:val="WW-Endnote Reference19"/>
    <w:rsid w:val="00615E5D"/>
    <w:rPr>
      <w:vertAlign w:val="superscript"/>
    </w:rPr>
  </w:style>
  <w:style w:type="character" w:customStyle="1" w:styleId="WW-FootnoteReference20">
    <w:name w:val="WW-Footnote Reference20"/>
    <w:rsid w:val="00615E5D"/>
    <w:rPr>
      <w:vertAlign w:val="superscript"/>
    </w:rPr>
  </w:style>
  <w:style w:type="character" w:customStyle="1" w:styleId="WW-EndnoteReference20">
    <w:name w:val="WW-Endnote Reference20"/>
    <w:rsid w:val="00615E5D"/>
    <w:rPr>
      <w:vertAlign w:val="superscript"/>
    </w:rPr>
  </w:style>
  <w:style w:type="character" w:customStyle="1" w:styleId="af5">
    <w:name w:val="Σύνδεση ευρετηρίου"/>
    <w:rsid w:val="00615E5D"/>
  </w:style>
  <w:style w:type="paragraph" w:customStyle="1" w:styleId="af6">
    <w:name w:val="Επικεφαλίδα"/>
    <w:basedOn w:val="a0"/>
    <w:next w:val="af7"/>
    <w:rsid w:val="00615E5D"/>
    <w:pPr>
      <w:keepNext/>
      <w:suppressAutoHyphens/>
      <w:spacing w:after="120"/>
      <w:jc w:val="both"/>
    </w:pPr>
    <w:rPr>
      <w:rFonts w:ascii="Liberation Sans" w:eastAsia="Microsoft YaHei" w:hAnsi="Liberation Sans" w:cs="Mangal"/>
      <w:sz w:val="28"/>
      <w:szCs w:val="28"/>
      <w:lang w:val="en-GB" w:eastAsia="zh-CN"/>
    </w:rPr>
  </w:style>
  <w:style w:type="paragraph" w:styleId="af7">
    <w:name w:val="Body Text"/>
    <w:basedOn w:val="a0"/>
    <w:link w:val="Char6"/>
    <w:rsid w:val="00615E5D"/>
    <w:pPr>
      <w:suppressAutoHyphens/>
      <w:spacing w:after="24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Char6">
    <w:name w:val="Σώμα κειμένου Char"/>
    <w:basedOn w:val="a1"/>
    <w:link w:val="af7"/>
    <w:rsid w:val="00615E5D"/>
    <w:rPr>
      <w:rFonts w:ascii="Calibri" w:hAnsi="Calibri" w:cs="Calibri"/>
      <w:sz w:val="22"/>
      <w:szCs w:val="24"/>
      <w:lang w:val="en-GB" w:eastAsia="zh-CN"/>
    </w:rPr>
  </w:style>
  <w:style w:type="paragraph" w:styleId="af8">
    <w:name w:val="List"/>
    <w:basedOn w:val="af7"/>
    <w:rsid w:val="00615E5D"/>
    <w:rPr>
      <w:rFonts w:cs="Mangal"/>
    </w:rPr>
  </w:style>
  <w:style w:type="paragraph" w:styleId="af9">
    <w:name w:val="caption"/>
    <w:basedOn w:val="a0"/>
    <w:rsid w:val="00615E5D"/>
    <w:pPr>
      <w:suppressLineNumbers/>
      <w:suppressAutoHyphens/>
      <w:spacing w:before="120" w:after="120"/>
      <w:jc w:val="both"/>
    </w:pPr>
    <w:rPr>
      <w:rFonts w:ascii="Calibri" w:hAnsi="Calibri" w:cs="Mangal"/>
      <w:i/>
      <w:iCs/>
      <w:lang w:val="en-GB" w:eastAsia="zh-CN"/>
    </w:rPr>
  </w:style>
  <w:style w:type="paragraph" w:customStyle="1" w:styleId="afa">
    <w:name w:val="Ευρετήριο"/>
    <w:basedOn w:val="a0"/>
    <w:rsid w:val="00615E5D"/>
    <w:pPr>
      <w:suppressLineNumbers/>
      <w:suppressAutoHyphens/>
      <w:spacing w:after="120"/>
      <w:jc w:val="both"/>
    </w:pPr>
    <w:rPr>
      <w:rFonts w:ascii="Calibri" w:hAnsi="Calibri" w:cs="Mangal"/>
      <w:sz w:val="22"/>
      <w:lang w:val="en-GB" w:eastAsia="zh-CN"/>
    </w:rPr>
  </w:style>
  <w:style w:type="paragraph" w:customStyle="1" w:styleId="WW-Caption">
    <w:name w:val="WW-Caption"/>
    <w:basedOn w:val="a0"/>
    <w:rsid w:val="00615E5D"/>
    <w:pPr>
      <w:suppressLineNumbers/>
      <w:suppressAutoHyphens/>
      <w:spacing w:before="120" w:after="120"/>
      <w:jc w:val="both"/>
    </w:pPr>
    <w:rPr>
      <w:rFonts w:ascii="Calibri" w:hAnsi="Calibri" w:cs="Mangal"/>
      <w:i/>
      <w:iCs/>
      <w:lang w:val="en-GB" w:eastAsia="zh-CN"/>
    </w:rPr>
  </w:style>
  <w:style w:type="paragraph" w:customStyle="1" w:styleId="WW-Caption1">
    <w:name w:val="WW-Caption1"/>
    <w:basedOn w:val="a0"/>
    <w:rsid w:val="00615E5D"/>
    <w:pPr>
      <w:suppressLineNumbers/>
      <w:suppressAutoHyphens/>
      <w:spacing w:before="120" w:after="120"/>
      <w:jc w:val="both"/>
    </w:pPr>
    <w:rPr>
      <w:rFonts w:ascii="Calibri" w:hAnsi="Calibri" w:cs="Mangal"/>
      <w:i/>
      <w:iCs/>
      <w:lang w:val="en-GB" w:eastAsia="zh-CN"/>
    </w:rPr>
  </w:style>
  <w:style w:type="paragraph" w:customStyle="1" w:styleId="33">
    <w:name w:val="Λεζάντα3"/>
    <w:basedOn w:val="a0"/>
    <w:rsid w:val="00615E5D"/>
    <w:pPr>
      <w:suppressLineNumbers/>
      <w:suppressAutoHyphens/>
      <w:spacing w:before="120" w:after="120"/>
      <w:jc w:val="both"/>
    </w:pPr>
    <w:rPr>
      <w:rFonts w:ascii="Calibri" w:hAnsi="Calibri" w:cs="Mangal"/>
      <w:i/>
      <w:iCs/>
      <w:lang w:val="en-GB" w:eastAsia="zh-CN"/>
    </w:rPr>
  </w:style>
  <w:style w:type="paragraph" w:customStyle="1" w:styleId="WW-Caption11">
    <w:name w:val="WW-Caption11"/>
    <w:basedOn w:val="a0"/>
    <w:rsid w:val="00615E5D"/>
    <w:pPr>
      <w:suppressLineNumbers/>
      <w:suppressAutoHyphens/>
      <w:spacing w:before="120" w:after="120"/>
      <w:jc w:val="both"/>
    </w:pPr>
    <w:rPr>
      <w:rFonts w:ascii="Calibri" w:hAnsi="Calibri" w:cs="Mangal"/>
      <w:i/>
      <w:iCs/>
      <w:lang w:val="en-GB" w:eastAsia="zh-CN"/>
    </w:rPr>
  </w:style>
  <w:style w:type="paragraph" w:customStyle="1" w:styleId="WW-Caption111">
    <w:name w:val="WW-Caption111"/>
    <w:basedOn w:val="a0"/>
    <w:rsid w:val="00615E5D"/>
    <w:pPr>
      <w:suppressLineNumbers/>
      <w:suppressAutoHyphens/>
      <w:spacing w:before="120" w:after="120"/>
      <w:jc w:val="both"/>
    </w:pPr>
    <w:rPr>
      <w:rFonts w:ascii="Calibri" w:hAnsi="Calibri" w:cs="Mangal"/>
      <w:i/>
      <w:iCs/>
      <w:lang w:val="en-GB" w:eastAsia="zh-CN"/>
    </w:rPr>
  </w:style>
  <w:style w:type="paragraph" w:customStyle="1" w:styleId="WW-Caption1111">
    <w:name w:val="WW-Caption1111"/>
    <w:basedOn w:val="a0"/>
    <w:rsid w:val="00615E5D"/>
    <w:pPr>
      <w:suppressLineNumbers/>
      <w:suppressAutoHyphens/>
      <w:spacing w:before="120" w:after="120"/>
      <w:jc w:val="both"/>
    </w:pPr>
    <w:rPr>
      <w:rFonts w:ascii="Calibri" w:hAnsi="Calibri" w:cs="Mangal"/>
      <w:i/>
      <w:iCs/>
      <w:lang w:val="en-GB" w:eastAsia="zh-CN"/>
    </w:rPr>
  </w:style>
  <w:style w:type="paragraph" w:customStyle="1" w:styleId="WW-Caption11111">
    <w:name w:val="WW-Caption11111"/>
    <w:basedOn w:val="a0"/>
    <w:rsid w:val="00615E5D"/>
    <w:pPr>
      <w:suppressLineNumbers/>
      <w:suppressAutoHyphens/>
      <w:spacing w:before="120" w:after="120"/>
      <w:jc w:val="both"/>
    </w:pPr>
    <w:rPr>
      <w:rFonts w:ascii="Calibri" w:hAnsi="Calibri" w:cs="Mangal"/>
      <w:i/>
      <w:iCs/>
      <w:lang w:val="en-GB" w:eastAsia="zh-CN"/>
    </w:rPr>
  </w:style>
  <w:style w:type="paragraph" w:customStyle="1" w:styleId="23">
    <w:name w:val="Λεζάντα2"/>
    <w:basedOn w:val="a0"/>
    <w:rsid w:val="00615E5D"/>
    <w:pPr>
      <w:suppressLineNumbers/>
      <w:suppressAutoHyphens/>
      <w:spacing w:before="120" w:after="120"/>
      <w:jc w:val="both"/>
    </w:pPr>
    <w:rPr>
      <w:rFonts w:ascii="Calibri" w:hAnsi="Calibri" w:cs="Mangal"/>
      <w:i/>
      <w:iCs/>
      <w:lang w:val="en-GB" w:eastAsia="zh-CN"/>
    </w:rPr>
  </w:style>
  <w:style w:type="paragraph" w:customStyle="1" w:styleId="Caption1">
    <w:name w:val="Caption1"/>
    <w:basedOn w:val="a0"/>
    <w:rsid w:val="00615E5D"/>
    <w:pPr>
      <w:suppressLineNumbers/>
      <w:suppressAutoHyphens/>
      <w:spacing w:before="120" w:after="120"/>
      <w:jc w:val="both"/>
    </w:pPr>
    <w:rPr>
      <w:rFonts w:ascii="Calibri" w:hAnsi="Calibri" w:cs="Mangal"/>
      <w:i/>
      <w:iCs/>
      <w:lang w:val="en-GB" w:eastAsia="zh-CN"/>
    </w:rPr>
  </w:style>
  <w:style w:type="paragraph" w:customStyle="1" w:styleId="WW-Caption111111">
    <w:name w:val="WW-Caption111111"/>
    <w:basedOn w:val="a0"/>
    <w:rsid w:val="00615E5D"/>
    <w:pPr>
      <w:suppressLineNumbers/>
      <w:suppressAutoHyphens/>
      <w:spacing w:before="120" w:after="120"/>
      <w:jc w:val="both"/>
    </w:pPr>
    <w:rPr>
      <w:rFonts w:ascii="Calibri" w:hAnsi="Calibri" w:cs="Mangal"/>
      <w:i/>
      <w:iCs/>
      <w:lang w:val="en-GB" w:eastAsia="zh-CN"/>
    </w:rPr>
  </w:style>
  <w:style w:type="paragraph" w:customStyle="1" w:styleId="WW-Caption1111111">
    <w:name w:val="WW-Caption1111111"/>
    <w:basedOn w:val="a0"/>
    <w:rsid w:val="00615E5D"/>
    <w:pPr>
      <w:suppressLineNumbers/>
      <w:suppressAutoHyphens/>
      <w:spacing w:before="120" w:after="120"/>
      <w:jc w:val="both"/>
    </w:pPr>
    <w:rPr>
      <w:rFonts w:ascii="Calibri" w:hAnsi="Calibri" w:cs="Mangal"/>
      <w:i/>
      <w:iCs/>
      <w:lang w:val="en-GB" w:eastAsia="zh-CN"/>
    </w:rPr>
  </w:style>
  <w:style w:type="paragraph" w:customStyle="1" w:styleId="WW-Caption11111111">
    <w:name w:val="WW-Caption11111111"/>
    <w:basedOn w:val="a0"/>
    <w:rsid w:val="00615E5D"/>
    <w:pPr>
      <w:suppressLineNumbers/>
      <w:suppressAutoHyphens/>
      <w:spacing w:before="120" w:after="120"/>
      <w:jc w:val="both"/>
    </w:pPr>
    <w:rPr>
      <w:rFonts w:ascii="Calibri" w:hAnsi="Calibri" w:cs="Mangal"/>
      <w:i/>
      <w:iCs/>
      <w:lang w:val="en-GB" w:eastAsia="zh-CN"/>
    </w:rPr>
  </w:style>
  <w:style w:type="paragraph" w:customStyle="1" w:styleId="WW-Caption111111111">
    <w:name w:val="WW-Caption111111111"/>
    <w:basedOn w:val="a0"/>
    <w:rsid w:val="00615E5D"/>
    <w:pPr>
      <w:suppressLineNumbers/>
      <w:suppressAutoHyphens/>
      <w:spacing w:before="120" w:after="120"/>
      <w:jc w:val="both"/>
    </w:pPr>
    <w:rPr>
      <w:rFonts w:ascii="Calibri" w:hAnsi="Calibri" w:cs="Mangal"/>
      <w:i/>
      <w:iCs/>
      <w:lang w:val="en-GB" w:eastAsia="zh-CN"/>
    </w:rPr>
  </w:style>
  <w:style w:type="paragraph" w:customStyle="1" w:styleId="WW-Caption1111111111">
    <w:name w:val="WW-Caption1111111111"/>
    <w:basedOn w:val="a0"/>
    <w:rsid w:val="00615E5D"/>
    <w:pPr>
      <w:suppressLineNumbers/>
      <w:suppressAutoHyphens/>
      <w:spacing w:before="120" w:after="120"/>
      <w:jc w:val="both"/>
    </w:pPr>
    <w:rPr>
      <w:rFonts w:ascii="Calibri" w:hAnsi="Calibri" w:cs="Mangal"/>
      <w:i/>
      <w:iCs/>
      <w:lang w:val="en-GB" w:eastAsia="zh-CN"/>
    </w:rPr>
  </w:style>
  <w:style w:type="paragraph" w:customStyle="1" w:styleId="WW-Caption11111111111">
    <w:name w:val="WW-Caption11111111111"/>
    <w:basedOn w:val="a0"/>
    <w:rsid w:val="00615E5D"/>
    <w:pPr>
      <w:suppressLineNumbers/>
      <w:suppressAutoHyphens/>
      <w:spacing w:before="120" w:after="120"/>
      <w:jc w:val="both"/>
    </w:pPr>
    <w:rPr>
      <w:rFonts w:ascii="Calibri" w:hAnsi="Calibri" w:cs="Mangal"/>
      <w:i/>
      <w:iCs/>
      <w:lang w:val="en-GB" w:eastAsia="zh-CN"/>
    </w:rPr>
  </w:style>
  <w:style w:type="paragraph" w:customStyle="1" w:styleId="WW-Caption111111111111">
    <w:name w:val="WW-Caption111111111111"/>
    <w:basedOn w:val="a0"/>
    <w:rsid w:val="00615E5D"/>
    <w:pPr>
      <w:suppressLineNumbers/>
      <w:suppressAutoHyphens/>
      <w:spacing w:before="120" w:after="120"/>
      <w:jc w:val="both"/>
    </w:pPr>
    <w:rPr>
      <w:rFonts w:ascii="Calibri" w:hAnsi="Calibri" w:cs="Mangal"/>
      <w:i/>
      <w:iCs/>
      <w:lang w:val="en-GB" w:eastAsia="zh-CN"/>
    </w:rPr>
  </w:style>
  <w:style w:type="paragraph" w:customStyle="1" w:styleId="WW-Caption1111111111111">
    <w:name w:val="WW-Caption1111111111111"/>
    <w:basedOn w:val="a0"/>
    <w:rsid w:val="00615E5D"/>
    <w:pPr>
      <w:suppressLineNumbers/>
      <w:suppressAutoHyphens/>
      <w:spacing w:before="120" w:after="120"/>
      <w:jc w:val="both"/>
    </w:pPr>
    <w:rPr>
      <w:rFonts w:ascii="Calibri" w:hAnsi="Calibri" w:cs="Mangal"/>
      <w:i/>
      <w:iCs/>
      <w:lang w:val="en-GB" w:eastAsia="zh-CN"/>
    </w:rPr>
  </w:style>
  <w:style w:type="paragraph" w:customStyle="1" w:styleId="WW-Caption11111111111111">
    <w:name w:val="WW-Caption11111111111111"/>
    <w:basedOn w:val="a0"/>
    <w:rsid w:val="00615E5D"/>
    <w:pPr>
      <w:suppressLineNumbers/>
      <w:suppressAutoHyphens/>
      <w:spacing w:before="120" w:after="120"/>
      <w:jc w:val="both"/>
    </w:pPr>
    <w:rPr>
      <w:rFonts w:ascii="Calibri" w:hAnsi="Calibri" w:cs="Mangal"/>
      <w:i/>
      <w:iCs/>
      <w:lang w:val="en-GB" w:eastAsia="zh-CN"/>
    </w:rPr>
  </w:style>
  <w:style w:type="paragraph" w:customStyle="1" w:styleId="WW-Caption111111111111111">
    <w:name w:val="WW-Caption111111111111111"/>
    <w:basedOn w:val="a0"/>
    <w:rsid w:val="00615E5D"/>
    <w:pPr>
      <w:suppressLineNumbers/>
      <w:suppressAutoHyphens/>
      <w:spacing w:before="120" w:after="120"/>
      <w:jc w:val="both"/>
    </w:pPr>
    <w:rPr>
      <w:rFonts w:ascii="Calibri" w:hAnsi="Calibri" w:cs="Mangal"/>
      <w:i/>
      <w:iCs/>
      <w:lang w:val="en-GB" w:eastAsia="zh-CN"/>
    </w:rPr>
  </w:style>
  <w:style w:type="paragraph" w:customStyle="1" w:styleId="WW-Caption1111111111111111">
    <w:name w:val="WW-Caption1111111111111111"/>
    <w:basedOn w:val="a0"/>
    <w:rsid w:val="00615E5D"/>
    <w:pPr>
      <w:suppressLineNumbers/>
      <w:suppressAutoHyphens/>
      <w:spacing w:before="120" w:after="120"/>
      <w:jc w:val="both"/>
    </w:pPr>
    <w:rPr>
      <w:rFonts w:ascii="Calibri" w:hAnsi="Calibri" w:cs="Mangal"/>
      <w:i/>
      <w:iCs/>
      <w:lang w:val="en-GB" w:eastAsia="zh-CN"/>
    </w:rPr>
  </w:style>
  <w:style w:type="paragraph" w:customStyle="1" w:styleId="14">
    <w:name w:val="Λεζάντα1"/>
    <w:basedOn w:val="a0"/>
    <w:rsid w:val="00615E5D"/>
    <w:pPr>
      <w:suppressLineNumbers/>
      <w:suppressAutoHyphens/>
      <w:spacing w:before="120" w:after="120"/>
      <w:jc w:val="both"/>
    </w:pPr>
    <w:rPr>
      <w:rFonts w:ascii="Calibri" w:hAnsi="Calibri" w:cs="Mangal"/>
      <w:i/>
      <w:iCs/>
      <w:lang w:val="en-GB" w:eastAsia="zh-CN"/>
    </w:rPr>
  </w:style>
  <w:style w:type="paragraph" w:customStyle="1" w:styleId="WW-Caption11111111111111111">
    <w:name w:val="WW-Caption11111111111111111"/>
    <w:basedOn w:val="a0"/>
    <w:rsid w:val="00615E5D"/>
    <w:pPr>
      <w:suppressLineNumbers/>
      <w:suppressAutoHyphens/>
      <w:spacing w:before="120" w:after="120"/>
      <w:jc w:val="both"/>
    </w:pPr>
    <w:rPr>
      <w:rFonts w:ascii="Calibri" w:hAnsi="Calibri" w:cs="Mangal"/>
      <w:i/>
      <w:iCs/>
      <w:lang w:val="en-GB" w:eastAsia="zh-CN"/>
    </w:rPr>
  </w:style>
  <w:style w:type="paragraph" w:customStyle="1" w:styleId="WW-Caption111111111111111111">
    <w:name w:val="WW-Caption111111111111111111"/>
    <w:basedOn w:val="a0"/>
    <w:rsid w:val="00615E5D"/>
    <w:pPr>
      <w:suppressLineNumbers/>
      <w:suppressAutoHyphens/>
      <w:spacing w:before="120" w:after="120"/>
      <w:jc w:val="both"/>
    </w:pPr>
    <w:rPr>
      <w:rFonts w:ascii="Calibri" w:hAnsi="Calibri" w:cs="Mangal"/>
      <w:i/>
      <w:iCs/>
      <w:lang w:val="en-GB" w:eastAsia="zh-CN"/>
    </w:rPr>
  </w:style>
  <w:style w:type="paragraph" w:customStyle="1" w:styleId="WW-Caption1111111111111111111">
    <w:name w:val="WW-Caption1111111111111111111"/>
    <w:basedOn w:val="a0"/>
    <w:rsid w:val="00615E5D"/>
    <w:pPr>
      <w:suppressLineNumbers/>
      <w:suppressAutoHyphens/>
      <w:spacing w:before="120" w:after="120"/>
      <w:jc w:val="both"/>
    </w:pPr>
    <w:rPr>
      <w:rFonts w:ascii="Calibri" w:hAnsi="Calibri" w:cs="Mangal"/>
      <w:i/>
      <w:iCs/>
      <w:lang w:val="en-GB" w:eastAsia="zh-CN"/>
    </w:rPr>
  </w:style>
  <w:style w:type="paragraph" w:customStyle="1" w:styleId="WW-Caption11111111111111111111">
    <w:name w:val="WW-Caption11111111111111111111"/>
    <w:basedOn w:val="a0"/>
    <w:rsid w:val="00615E5D"/>
    <w:pPr>
      <w:suppressLineNumbers/>
      <w:suppressAutoHyphens/>
      <w:spacing w:before="120" w:after="120"/>
      <w:jc w:val="both"/>
    </w:pPr>
    <w:rPr>
      <w:rFonts w:ascii="Calibri" w:hAnsi="Calibri" w:cs="Mangal"/>
      <w:i/>
      <w:iCs/>
      <w:lang w:val="en-GB" w:eastAsia="zh-CN"/>
    </w:rPr>
  </w:style>
  <w:style w:type="paragraph" w:customStyle="1" w:styleId="Bullet">
    <w:name w:val="Bullet"/>
    <w:basedOn w:val="a0"/>
    <w:rsid w:val="00615E5D"/>
    <w:pPr>
      <w:tabs>
        <w:tab w:val="num" w:pos="397"/>
      </w:tabs>
      <w:suppressAutoHyphens/>
      <w:spacing w:after="100"/>
      <w:ind w:left="397" w:hanging="397"/>
      <w:jc w:val="both"/>
    </w:pPr>
    <w:rPr>
      <w:rFonts w:ascii="Calibri" w:eastAsia="MS Mincho" w:hAnsi="Calibri" w:cs="Calibri"/>
      <w:sz w:val="22"/>
      <w:lang w:eastAsia="ja-JP"/>
    </w:rPr>
  </w:style>
  <w:style w:type="paragraph" w:styleId="afb">
    <w:name w:val="Date"/>
    <w:basedOn w:val="a0"/>
    <w:next w:val="a0"/>
    <w:link w:val="Char7"/>
    <w:rsid w:val="00615E5D"/>
    <w:pPr>
      <w:suppressAutoHyphens/>
      <w:spacing w:after="100"/>
      <w:jc w:val="both"/>
    </w:pPr>
    <w:rPr>
      <w:rFonts w:ascii="Calibri" w:eastAsia="MS Mincho" w:hAnsi="Calibri" w:cs="Calibri"/>
      <w:sz w:val="22"/>
      <w:lang w:eastAsia="ja-JP"/>
    </w:rPr>
  </w:style>
  <w:style w:type="character" w:customStyle="1" w:styleId="Char7">
    <w:name w:val="Ημερομηνία Char"/>
    <w:basedOn w:val="a1"/>
    <w:link w:val="afb"/>
    <w:rsid w:val="00615E5D"/>
    <w:rPr>
      <w:rFonts w:ascii="Calibri" w:eastAsia="MS Mincho" w:hAnsi="Calibri" w:cs="Calibri"/>
      <w:sz w:val="22"/>
      <w:szCs w:val="24"/>
      <w:lang w:val="en-US" w:eastAsia="ja-JP"/>
    </w:rPr>
  </w:style>
  <w:style w:type="paragraph" w:customStyle="1" w:styleId="DocTitle">
    <w:name w:val="Doc Title"/>
    <w:basedOn w:val="1"/>
    <w:rsid w:val="00615E5D"/>
    <w:pPr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after="160"/>
      <w:jc w:val="both"/>
    </w:pPr>
    <w:rPr>
      <w:rFonts w:ascii="Arial" w:hAnsi="Arial" w:cs="Arial"/>
      <w:bCs/>
      <w:color w:val="333399"/>
      <w:sz w:val="28"/>
      <w:szCs w:val="32"/>
      <w:u w:val="none"/>
      <w:lang w:eastAsia="zh-CN"/>
    </w:rPr>
  </w:style>
  <w:style w:type="paragraph" w:customStyle="1" w:styleId="inserttext">
    <w:name w:val="insert text"/>
    <w:basedOn w:val="a0"/>
    <w:rsid w:val="00615E5D"/>
    <w:pPr>
      <w:suppressAutoHyphens/>
      <w:spacing w:after="100"/>
      <w:ind w:left="794"/>
      <w:jc w:val="both"/>
    </w:pPr>
    <w:rPr>
      <w:rFonts w:ascii="Calibri" w:eastAsia="MS Mincho" w:hAnsi="Calibri" w:cs="Calibri"/>
      <w:sz w:val="22"/>
      <w:lang w:eastAsia="ja-JP"/>
    </w:rPr>
  </w:style>
  <w:style w:type="paragraph" w:styleId="afc">
    <w:name w:val="Balloon Text"/>
    <w:basedOn w:val="a0"/>
    <w:link w:val="Char10"/>
    <w:rsid w:val="00615E5D"/>
    <w:pPr>
      <w:suppressAutoHyphens/>
      <w:spacing w:after="120"/>
      <w:jc w:val="both"/>
    </w:pPr>
    <w:rPr>
      <w:rFonts w:ascii="Tahoma" w:hAnsi="Tahoma" w:cs="Tahoma"/>
      <w:sz w:val="16"/>
      <w:szCs w:val="16"/>
      <w:lang w:val="en-GB" w:eastAsia="zh-CN"/>
    </w:rPr>
  </w:style>
  <w:style w:type="character" w:customStyle="1" w:styleId="Char10">
    <w:name w:val="Κείμενο πλαισίου Char1"/>
    <w:basedOn w:val="a1"/>
    <w:link w:val="afc"/>
    <w:rsid w:val="00615E5D"/>
    <w:rPr>
      <w:rFonts w:ascii="Tahoma" w:hAnsi="Tahoma" w:cs="Tahoma"/>
      <w:sz w:val="16"/>
      <w:szCs w:val="16"/>
      <w:lang w:val="en-GB" w:eastAsia="zh-CN"/>
    </w:rPr>
  </w:style>
  <w:style w:type="paragraph" w:styleId="afd">
    <w:name w:val="annotation text"/>
    <w:basedOn w:val="a0"/>
    <w:link w:val="Char11"/>
    <w:uiPriority w:val="99"/>
    <w:rsid w:val="00615E5D"/>
    <w:pPr>
      <w:suppressAutoHyphens/>
      <w:spacing w:after="120"/>
      <w:jc w:val="both"/>
    </w:pPr>
    <w:rPr>
      <w:rFonts w:ascii="Calibri" w:hAnsi="Calibri" w:cs="Calibri"/>
      <w:sz w:val="20"/>
      <w:szCs w:val="20"/>
      <w:lang w:val="en-GB" w:eastAsia="zh-CN"/>
    </w:rPr>
  </w:style>
  <w:style w:type="character" w:customStyle="1" w:styleId="Char11">
    <w:name w:val="Κείμενο σχολίου Char1"/>
    <w:basedOn w:val="a1"/>
    <w:link w:val="afd"/>
    <w:rsid w:val="00615E5D"/>
    <w:rPr>
      <w:rFonts w:ascii="Calibri" w:hAnsi="Calibri" w:cs="Calibri"/>
      <w:lang w:val="en-GB" w:eastAsia="zh-CN"/>
    </w:rPr>
  </w:style>
  <w:style w:type="paragraph" w:styleId="afe">
    <w:name w:val="annotation subject"/>
    <w:basedOn w:val="afd"/>
    <w:next w:val="afd"/>
    <w:link w:val="Char12"/>
    <w:rsid w:val="00615E5D"/>
    <w:rPr>
      <w:b/>
      <w:bCs/>
    </w:rPr>
  </w:style>
  <w:style w:type="character" w:customStyle="1" w:styleId="Char12">
    <w:name w:val="Θέμα σχολίου Char1"/>
    <w:basedOn w:val="Char11"/>
    <w:link w:val="afe"/>
    <w:rsid w:val="00615E5D"/>
    <w:rPr>
      <w:rFonts w:ascii="Calibri" w:hAnsi="Calibri" w:cs="Calibri"/>
      <w:b/>
      <w:bCs/>
      <w:lang w:val="en-GB" w:eastAsia="zh-CN"/>
    </w:rPr>
  </w:style>
  <w:style w:type="paragraph" w:styleId="aff">
    <w:name w:val="Revision"/>
    <w:rsid w:val="00615E5D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0"/>
    <w:rsid w:val="00615E5D"/>
    <w:pPr>
      <w:suppressAutoHyphens/>
      <w:spacing w:before="280" w:after="200"/>
      <w:jc w:val="both"/>
    </w:pPr>
    <w:rPr>
      <w:rFonts w:ascii="Arial Unicode MS" w:eastAsia="Arial Unicode MS" w:hAnsi="Arial Unicode MS" w:cs="Arial Unicode MS"/>
      <w:sz w:val="22"/>
      <w:lang w:val="en-GB" w:eastAsia="zh-CN"/>
    </w:rPr>
  </w:style>
  <w:style w:type="paragraph" w:styleId="aff0">
    <w:name w:val="footnote text"/>
    <w:basedOn w:val="a0"/>
    <w:link w:val="Char8"/>
    <w:rsid w:val="00615E5D"/>
    <w:pPr>
      <w:suppressAutoHyphens/>
      <w:ind w:left="425" w:hanging="425"/>
      <w:jc w:val="both"/>
    </w:pPr>
    <w:rPr>
      <w:rFonts w:ascii="Calibri" w:hAnsi="Calibri"/>
      <w:sz w:val="18"/>
      <w:szCs w:val="20"/>
      <w:lang w:val="en-IE" w:eastAsia="zh-CN"/>
    </w:rPr>
  </w:style>
  <w:style w:type="character" w:customStyle="1" w:styleId="Char8">
    <w:name w:val="Κείμενο υποσημείωσης Char"/>
    <w:basedOn w:val="a1"/>
    <w:link w:val="aff0"/>
    <w:rsid w:val="00615E5D"/>
    <w:rPr>
      <w:rFonts w:ascii="Calibri" w:hAnsi="Calibri"/>
      <w:sz w:val="18"/>
      <w:lang w:val="en-IE" w:eastAsia="zh-CN"/>
    </w:rPr>
  </w:style>
  <w:style w:type="paragraph" w:styleId="15">
    <w:name w:val="toc 1"/>
    <w:basedOn w:val="a0"/>
    <w:next w:val="a0"/>
    <w:uiPriority w:val="39"/>
    <w:rsid w:val="00615E5D"/>
    <w:pPr>
      <w:suppressAutoHyphens/>
      <w:spacing w:before="120" w:after="120"/>
    </w:pPr>
    <w:rPr>
      <w:rFonts w:ascii="Calibri" w:hAnsi="Calibri" w:cs="Calibri"/>
      <w:b/>
      <w:bCs/>
      <w:caps/>
      <w:sz w:val="20"/>
      <w:szCs w:val="20"/>
      <w:lang w:val="en-GB" w:eastAsia="zh-CN"/>
    </w:rPr>
  </w:style>
  <w:style w:type="paragraph" w:styleId="24">
    <w:name w:val="toc 2"/>
    <w:basedOn w:val="a0"/>
    <w:next w:val="a0"/>
    <w:uiPriority w:val="39"/>
    <w:rsid w:val="00615E5D"/>
    <w:pPr>
      <w:suppressAutoHyphens/>
      <w:ind w:left="220"/>
    </w:pPr>
    <w:rPr>
      <w:rFonts w:ascii="Calibri" w:hAnsi="Calibri" w:cs="Calibri"/>
      <w:smallCaps/>
      <w:sz w:val="20"/>
      <w:szCs w:val="20"/>
      <w:lang w:val="en-GB" w:eastAsia="zh-CN"/>
    </w:rPr>
  </w:style>
  <w:style w:type="paragraph" w:styleId="34">
    <w:name w:val="toc 3"/>
    <w:basedOn w:val="a0"/>
    <w:next w:val="a0"/>
    <w:uiPriority w:val="39"/>
    <w:rsid w:val="00615E5D"/>
    <w:pPr>
      <w:suppressAutoHyphens/>
      <w:ind w:left="440"/>
    </w:pPr>
    <w:rPr>
      <w:rFonts w:ascii="Calibri" w:hAnsi="Calibri" w:cs="Calibri"/>
      <w:i/>
      <w:iCs/>
      <w:sz w:val="20"/>
      <w:szCs w:val="20"/>
      <w:lang w:val="en-GB" w:eastAsia="zh-CN"/>
    </w:rPr>
  </w:style>
  <w:style w:type="paragraph" w:styleId="41">
    <w:name w:val="toc 4"/>
    <w:basedOn w:val="a0"/>
    <w:next w:val="a0"/>
    <w:uiPriority w:val="39"/>
    <w:rsid w:val="00615E5D"/>
    <w:pPr>
      <w:suppressAutoHyphens/>
      <w:ind w:left="660"/>
    </w:pPr>
    <w:rPr>
      <w:rFonts w:ascii="Calibri" w:hAnsi="Calibri" w:cs="Calibri"/>
      <w:sz w:val="18"/>
      <w:szCs w:val="18"/>
      <w:lang w:val="en-GB" w:eastAsia="zh-CN"/>
    </w:rPr>
  </w:style>
  <w:style w:type="paragraph" w:styleId="50">
    <w:name w:val="toc 5"/>
    <w:basedOn w:val="a0"/>
    <w:next w:val="a0"/>
    <w:uiPriority w:val="39"/>
    <w:rsid w:val="00615E5D"/>
    <w:pPr>
      <w:suppressAutoHyphens/>
      <w:ind w:left="880"/>
    </w:pPr>
    <w:rPr>
      <w:rFonts w:ascii="Calibri" w:hAnsi="Calibri" w:cs="Calibri"/>
      <w:sz w:val="18"/>
      <w:szCs w:val="18"/>
      <w:lang w:val="en-GB" w:eastAsia="zh-CN"/>
    </w:rPr>
  </w:style>
  <w:style w:type="paragraph" w:styleId="6">
    <w:name w:val="toc 6"/>
    <w:basedOn w:val="a0"/>
    <w:next w:val="a0"/>
    <w:uiPriority w:val="39"/>
    <w:rsid w:val="00615E5D"/>
    <w:pPr>
      <w:suppressAutoHyphens/>
      <w:ind w:left="1100"/>
    </w:pPr>
    <w:rPr>
      <w:rFonts w:ascii="Calibri" w:hAnsi="Calibri" w:cs="Calibri"/>
      <w:sz w:val="18"/>
      <w:szCs w:val="18"/>
      <w:lang w:val="en-GB" w:eastAsia="zh-CN"/>
    </w:rPr>
  </w:style>
  <w:style w:type="paragraph" w:styleId="7">
    <w:name w:val="toc 7"/>
    <w:basedOn w:val="a0"/>
    <w:next w:val="a0"/>
    <w:uiPriority w:val="39"/>
    <w:rsid w:val="00615E5D"/>
    <w:pPr>
      <w:suppressAutoHyphens/>
      <w:ind w:left="1320"/>
    </w:pPr>
    <w:rPr>
      <w:rFonts w:ascii="Calibri" w:hAnsi="Calibri" w:cs="Calibri"/>
      <w:sz w:val="18"/>
      <w:szCs w:val="18"/>
      <w:lang w:val="en-GB" w:eastAsia="zh-CN"/>
    </w:rPr>
  </w:style>
  <w:style w:type="paragraph" w:styleId="8">
    <w:name w:val="toc 8"/>
    <w:basedOn w:val="a0"/>
    <w:next w:val="a0"/>
    <w:uiPriority w:val="39"/>
    <w:rsid w:val="00615E5D"/>
    <w:pPr>
      <w:suppressAutoHyphens/>
      <w:ind w:left="1540"/>
    </w:pPr>
    <w:rPr>
      <w:rFonts w:ascii="Calibri" w:hAnsi="Calibri" w:cs="Calibri"/>
      <w:sz w:val="18"/>
      <w:szCs w:val="18"/>
      <w:lang w:val="en-GB" w:eastAsia="zh-CN"/>
    </w:rPr>
  </w:style>
  <w:style w:type="paragraph" w:styleId="9">
    <w:name w:val="toc 9"/>
    <w:basedOn w:val="a0"/>
    <w:next w:val="a0"/>
    <w:uiPriority w:val="39"/>
    <w:rsid w:val="00615E5D"/>
    <w:pPr>
      <w:suppressAutoHyphens/>
      <w:ind w:left="1760"/>
    </w:pPr>
    <w:rPr>
      <w:rFonts w:ascii="Calibri" w:hAnsi="Calibri" w:cs="Calibri"/>
      <w:sz w:val="18"/>
      <w:szCs w:val="18"/>
      <w:lang w:val="en-GB" w:eastAsia="zh-CN"/>
    </w:rPr>
  </w:style>
  <w:style w:type="paragraph" w:customStyle="1" w:styleId="Style1">
    <w:name w:val="Style1"/>
    <w:basedOn w:val="DocTitle"/>
    <w:rsid w:val="00615E5D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615E5D"/>
    <w:pPr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after="160"/>
      <w:jc w:val="both"/>
    </w:pPr>
    <w:rPr>
      <w:rFonts w:ascii="Calibri" w:hAnsi="Calibri" w:cs="Calibri"/>
      <w:bCs/>
      <w:color w:val="333399"/>
      <w:sz w:val="28"/>
      <w:szCs w:val="32"/>
      <w:u w:val="none"/>
      <w:lang w:eastAsia="zh-CN"/>
    </w:rPr>
  </w:style>
  <w:style w:type="paragraph" w:styleId="aff1">
    <w:name w:val="endnote text"/>
    <w:basedOn w:val="a0"/>
    <w:link w:val="Char9"/>
    <w:rsid w:val="00615E5D"/>
    <w:pPr>
      <w:suppressAutoHyphens/>
      <w:spacing w:after="120"/>
      <w:jc w:val="both"/>
    </w:pPr>
    <w:rPr>
      <w:rFonts w:ascii="Calibri" w:hAnsi="Calibri" w:cs="Calibri"/>
      <w:sz w:val="20"/>
      <w:szCs w:val="20"/>
      <w:lang w:val="en-GB" w:eastAsia="zh-CN"/>
    </w:rPr>
  </w:style>
  <w:style w:type="character" w:customStyle="1" w:styleId="Char9">
    <w:name w:val="Κείμενο σημείωσης τέλους Char"/>
    <w:basedOn w:val="a1"/>
    <w:link w:val="aff1"/>
    <w:rsid w:val="00615E5D"/>
    <w:rPr>
      <w:rFonts w:ascii="Calibri" w:hAnsi="Calibri" w:cs="Calibri"/>
      <w:lang w:val="en-GB" w:eastAsia="zh-CN"/>
    </w:rPr>
  </w:style>
  <w:style w:type="paragraph" w:customStyle="1" w:styleId="Default">
    <w:name w:val="Default"/>
    <w:rsid w:val="00615E5D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2">
    <w:name w:val="Προμορφοποιημένο κείμενο"/>
    <w:basedOn w:val="a0"/>
    <w:rsid w:val="00615E5D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paragraph" w:styleId="aff3">
    <w:name w:val="Body Text Indent"/>
    <w:basedOn w:val="a0"/>
    <w:link w:val="Chara"/>
    <w:rsid w:val="00615E5D"/>
    <w:pPr>
      <w:suppressAutoHyphens/>
      <w:spacing w:after="120"/>
      <w:ind w:firstLine="1134"/>
      <w:jc w:val="both"/>
    </w:pPr>
    <w:rPr>
      <w:rFonts w:ascii="Arial" w:hAnsi="Arial" w:cs="Arial"/>
      <w:sz w:val="22"/>
      <w:lang w:val="en-GB" w:eastAsia="zh-CN"/>
    </w:rPr>
  </w:style>
  <w:style w:type="character" w:customStyle="1" w:styleId="Chara">
    <w:name w:val="Σώμα κείμενου με εσοχή Char"/>
    <w:basedOn w:val="a1"/>
    <w:link w:val="aff3"/>
    <w:rsid w:val="00615E5D"/>
    <w:rPr>
      <w:rFonts w:ascii="Arial" w:hAnsi="Arial" w:cs="Arial"/>
      <w:sz w:val="22"/>
      <w:szCs w:val="24"/>
      <w:lang w:val="en-GB" w:eastAsia="zh-CN"/>
    </w:rPr>
  </w:style>
  <w:style w:type="paragraph" w:customStyle="1" w:styleId="normalwithoutspacing">
    <w:name w:val="normal_without_spacing"/>
    <w:basedOn w:val="a0"/>
    <w:rsid w:val="00615E5D"/>
    <w:pPr>
      <w:suppressAutoHyphens/>
      <w:spacing w:after="60"/>
      <w:jc w:val="both"/>
    </w:pPr>
    <w:rPr>
      <w:rFonts w:ascii="Calibri" w:hAnsi="Calibri" w:cs="Calibri"/>
      <w:sz w:val="22"/>
      <w:lang w:val="el-GR" w:eastAsia="zh-CN"/>
    </w:rPr>
  </w:style>
  <w:style w:type="paragraph" w:customStyle="1" w:styleId="foothanging">
    <w:name w:val="foot_hanging"/>
    <w:basedOn w:val="aff0"/>
    <w:rsid w:val="00615E5D"/>
    <w:pPr>
      <w:ind w:left="426" w:hanging="426"/>
    </w:pPr>
    <w:rPr>
      <w:szCs w:val="18"/>
    </w:rPr>
  </w:style>
  <w:style w:type="paragraph" w:styleId="-HTML">
    <w:name w:val="HTML Preformatted"/>
    <w:basedOn w:val="a0"/>
    <w:link w:val="-HTMLChar1"/>
    <w:uiPriority w:val="99"/>
    <w:rsid w:val="00615E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l-GR" w:eastAsia="zh-CN"/>
    </w:rPr>
  </w:style>
  <w:style w:type="character" w:customStyle="1" w:styleId="-HTMLChar1">
    <w:name w:val="Προ-διαμορφωμένο HTML Char1"/>
    <w:basedOn w:val="a1"/>
    <w:link w:val="-HTML"/>
    <w:uiPriority w:val="99"/>
    <w:rsid w:val="00615E5D"/>
    <w:rPr>
      <w:rFonts w:ascii="Courier New" w:hAnsi="Courier New" w:cs="Courier New"/>
      <w:lang w:eastAsia="zh-CN"/>
    </w:rPr>
  </w:style>
  <w:style w:type="paragraph" w:customStyle="1" w:styleId="LO-normal">
    <w:name w:val="LO-normal"/>
    <w:rsid w:val="00615E5D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0"/>
    <w:link w:val="3Char0"/>
    <w:rsid w:val="00615E5D"/>
    <w:pPr>
      <w:spacing w:after="120" w:line="312" w:lineRule="auto"/>
      <w:ind w:left="283"/>
      <w:jc w:val="both"/>
    </w:pPr>
    <w:rPr>
      <w:rFonts w:ascii="Calibri" w:hAnsi="Calibri"/>
      <w:sz w:val="16"/>
      <w:szCs w:val="16"/>
      <w:lang w:val="en-GB" w:eastAsia="zh-CN"/>
    </w:rPr>
  </w:style>
  <w:style w:type="character" w:customStyle="1" w:styleId="3Char0">
    <w:name w:val="Σώμα κείμενου με εσοχή 3 Char"/>
    <w:basedOn w:val="a1"/>
    <w:link w:val="35"/>
    <w:rsid w:val="00615E5D"/>
    <w:rPr>
      <w:rFonts w:ascii="Calibri" w:hAnsi="Calibri"/>
      <w:sz w:val="16"/>
      <w:szCs w:val="16"/>
      <w:lang w:val="en-GB" w:eastAsia="zh-CN"/>
    </w:rPr>
  </w:style>
  <w:style w:type="paragraph" w:styleId="aff4">
    <w:name w:val="No Spacing"/>
    <w:qFormat/>
    <w:rsid w:val="00615E5D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5">
    <w:name w:val="Περιεχόμενα πίνακα"/>
    <w:basedOn w:val="a0"/>
    <w:rsid w:val="00615E5D"/>
    <w:pPr>
      <w:suppressLineNumbers/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paragraph" w:customStyle="1" w:styleId="aff6">
    <w:name w:val="Επικεφαλίδα πίνακα"/>
    <w:basedOn w:val="aff5"/>
    <w:rsid w:val="00615E5D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615E5D"/>
  </w:style>
  <w:style w:type="paragraph" w:customStyle="1" w:styleId="Standard">
    <w:name w:val="Standard"/>
    <w:rsid w:val="00615E5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15E5D"/>
    <w:pPr>
      <w:spacing w:after="120"/>
    </w:pPr>
  </w:style>
  <w:style w:type="paragraph" w:customStyle="1" w:styleId="Footnote">
    <w:name w:val="Footnote"/>
    <w:basedOn w:val="Standard"/>
    <w:rsid w:val="00615E5D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0"/>
    <w:link w:val="3Char1"/>
    <w:rsid w:val="00615E5D"/>
    <w:pPr>
      <w:suppressAutoHyphens/>
      <w:spacing w:after="120"/>
      <w:jc w:val="both"/>
    </w:pPr>
    <w:rPr>
      <w:rFonts w:ascii="Calibri" w:hAnsi="Calibri" w:cs="Calibri"/>
      <w:sz w:val="16"/>
      <w:szCs w:val="16"/>
      <w:lang w:val="en-GB" w:eastAsia="zh-CN"/>
    </w:rPr>
  </w:style>
  <w:style w:type="character" w:customStyle="1" w:styleId="3Char1">
    <w:name w:val="Σώμα κείμενου 3 Char"/>
    <w:basedOn w:val="a1"/>
    <w:link w:val="36"/>
    <w:rsid w:val="00615E5D"/>
    <w:rPr>
      <w:rFonts w:ascii="Calibri" w:hAnsi="Calibri" w:cs="Calibri"/>
      <w:sz w:val="16"/>
      <w:szCs w:val="16"/>
      <w:lang w:val="en-GB" w:eastAsia="zh-CN"/>
    </w:rPr>
  </w:style>
  <w:style w:type="paragraph" w:customStyle="1" w:styleId="fooot">
    <w:name w:val="fooot"/>
    <w:basedOn w:val="footers"/>
    <w:rsid w:val="00615E5D"/>
  </w:style>
  <w:style w:type="paragraph" w:customStyle="1" w:styleId="16">
    <w:name w:val="Κείμενο πλαισίου1"/>
    <w:basedOn w:val="a0"/>
    <w:rsid w:val="00615E5D"/>
    <w:pPr>
      <w:suppressAutoHyphens/>
      <w:jc w:val="both"/>
    </w:pPr>
    <w:rPr>
      <w:rFonts w:ascii="Tahoma" w:hAnsi="Tahoma" w:cs="Tahoma"/>
      <w:sz w:val="16"/>
      <w:szCs w:val="16"/>
      <w:lang w:val="en-GB" w:eastAsia="zh-CN"/>
    </w:rPr>
  </w:style>
  <w:style w:type="paragraph" w:customStyle="1" w:styleId="17">
    <w:name w:val="Κείμενο σχολίου1"/>
    <w:basedOn w:val="a0"/>
    <w:rsid w:val="00615E5D"/>
    <w:pPr>
      <w:suppressAutoHyphens/>
      <w:spacing w:after="120"/>
      <w:jc w:val="both"/>
    </w:pPr>
    <w:rPr>
      <w:rFonts w:ascii="Calibri" w:hAnsi="Calibri" w:cs="Calibri"/>
      <w:sz w:val="20"/>
      <w:szCs w:val="20"/>
      <w:lang w:val="en-GB" w:eastAsia="zh-CN"/>
    </w:rPr>
  </w:style>
  <w:style w:type="paragraph" w:customStyle="1" w:styleId="18">
    <w:name w:val="Θέμα σχολίου1"/>
    <w:basedOn w:val="17"/>
    <w:next w:val="17"/>
    <w:rsid w:val="00615E5D"/>
    <w:rPr>
      <w:b/>
      <w:bCs/>
    </w:rPr>
  </w:style>
  <w:style w:type="paragraph" w:customStyle="1" w:styleId="-HTML1">
    <w:name w:val="Προ-διαμορφωμένο HTML1"/>
    <w:basedOn w:val="a0"/>
    <w:rsid w:val="00615E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9">
    <w:name w:val="Αναθεώρηση1"/>
    <w:rsid w:val="00615E5D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5">
    <w:name w:val="List Bullet 2"/>
    <w:basedOn w:val="a0"/>
    <w:rsid w:val="00615E5D"/>
    <w:pPr>
      <w:tabs>
        <w:tab w:val="num" w:pos="643"/>
      </w:tabs>
      <w:spacing w:line="360" w:lineRule="auto"/>
      <w:ind w:left="643" w:hanging="360"/>
      <w:jc w:val="both"/>
    </w:pPr>
    <w:rPr>
      <w:rFonts w:ascii="Trebuchet MS" w:hAnsi="Trebuchet MS"/>
      <w:sz w:val="22"/>
      <w:szCs w:val="20"/>
      <w:lang w:eastAsia="zh-CN"/>
    </w:rPr>
  </w:style>
  <w:style w:type="paragraph" w:customStyle="1" w:styleId="100">
    <w:name w:val="Περιεχόμενα 10"/>
    <w:basedOn w:val="afa"/>
    <w:rsid w:val="00615E5D"/>
    <w:pPr>
      <w:tabs>
        <w:tab w:val="right" w:leader="dot" w:pos="7091"/>
      </w:tabs>
      <w:ind w:left="2547"/>
    </w:pPr>
  </w:style>
  <w:style w:type="paragraph" w:customStyle="1" w:styleId="aff7">
    <w:name w:val="Οριζόντια γραμμή"/>
    <w:basedOn w:val="a0"/>
    <w:next w:val="af7"/>
    <w:rsid w:val="00615E5D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83"/>
      <w:jc w:val="both"/>
    </w:pPr>
    <w:rPr>
      <w:rFonts w:ascii="Calibri" w:hAnsi="Calibri" w:cs="Calibri"/>
      <w:sz w:val="12"/>
      <w:szCs w:val="12"/>
      <w:lang w:val="en-GB" w:eastAsia="zh-CN"/>
    </w:rPr>
  </w:style>
  <w:style w:type="paragraph" w:customStyle="1" w:styleId="210">
    <w:name w:val="Σώμα κείμενου 21"/>
    <w:basedOn w:val="a0"/>
    <w:rsid w:val="00615E5D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sz w:val="22"/>
      <w:szCs w:val="20"/>
      <w:lang w:val="el-GR" w:eastAsia="zh-CN"/>
    </w:rPr>
  </w:style>
  <w:style w:type="paragraph" w:customStyle="1" w:styleId="para-1">
    <w:name w:val="para-1"/>
    <w:basedOn w:val="a0"/>
    <w:rsid w:val="00615E5D"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ind w:left="1021" w:hanging="1021"/>
      <w:jc w:val="both"/>
    </w:pPr>
    <w:rPr>
      <w:rFonts w:ascii="Arial" w:hAnsi="Arial" w:cs="Arial"/>
      <w:spacing w:val="5"/>
      <w:sz w:val="22"/>
      <w:szCs w:val="20"/>
      <w:lang w:val="el-GR" w:eastAsia="zh-CN"/>
    </w:rPr>
  </w:style>
  <w:style w:type="paragraph" w:customStyle="1" w:styleId="ListParagraph1">
    <w:name w:val="List Paragraph1"/>
    <w:basedOn w:val="a0"/>
    <w:qFormat/>
    <w:rsid w:val="00CF14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l-GR" w:eastAsia="el-GR"/>
    </w:rPr>
  </w:style>
  <w:style w:type="table" w:styleId="aff8">
    <w:name w:val="Table Grid"/>
    <w:basedOn w:val="a2"/>
    <w:uiPriority w:val="59"/>
    <w:rsid w:val="00755E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κουκίδα"/>
    <w:basedOn w:val="a0"/>
    <w:rsid w:val="002C7176"/>
    <w:pPr>
      <w:numPr>
        <w:numId w:val="20"/>
      </w:numPr>
      <w:suppressAutoHyphens/>
      <w:spacing w:before="60" w:after="60" w:line="276" w:lineRule="auto"/>
      <w:ind w:left="357" w:right="23" w:hanging="357"/>
      <w:jc w:val="both"/>
    </w:pPr>
    <w:rPr>
      <w:rFonts w:ascii="Arial" w:hAnsi="Arial"/>
      <w:sz w:val="22"/>
      <w:szCs w:val="20"/>
      <w:lang w:val="el-GR" w:eastAsia="ar-SA"/>
    </w:rPr>
  </w:style>
  <w:style w:type="paragraph" w:customStyle="1" w:styleId="CharCharCharCharCharCharCharChar1CharCharCharChar1">
    <w:name w:val="Char Char Char Char Char Char Char Char1 Char Char Char Char1"/>
    <w:basedOn w:val="a0"/>
    <w:rsid w:val="00A9692A"/>
    <w:pPr>
      <w:spacing w:before="0" w:after="160" w:line="240" w:lineRule="exact"/>
    </w:pPr>
    <w:rPr>
      <w:rFonts w:ascii="Arial" w:hAnsi="Arial"/>
      <w:sz w:val="20"/>
      <w:szCs w:val="20"/>
    </w:rPr>
  </w:style>
  <w:style w:type="character" w:styleId="aff9">
    <w:name w:val="Subtle Emphasis"/>
    <w:basedOn w:val="a1"/>
    <w:uiPriority w:val="19"/>
    <w:qFormat/>
    <w:rsid w:val="00E435A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fontTable" Target="fontTable.xml"/><Relationship Id="rId3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true</Processed>
  </documentManagement>
</p:properties>
</file>

<file path=customXml/itemProps1.xml><?xml version="1.0" encoding="utf-8"?>
<ds:datastoreItem xmlns:ds="http://schemas.openxmlformats.org/officeDocument/2006/customXml" ds:itemID="{0E0BFD69-6185-426F-BDDD-7BADBE223034}"/>
</file>

<file path=customXml/itemProps2.xml><?xml version="1.0" encoding="utf-8"?>
<ds:datastoreItem xmlns:ds="http://schemas.openxmlformats.org/officeDocument/2006/customXml" ds:itemID="{7A3A178F-368D-4BEF-B6C1-E2A129310084}"/>
</file>

<file path=customXml/itemProps3.xml><?xml version="1.0" encoding="utf-8"?>
<ds:datastoreItem xmlns:ds="http://schemas.openxmlformats.org/officeDocument/2006/customXml" ds:itemID="{5F95E19D-EC17-4C77-86C9-8BD2718B4DAE}"/>
</file>

<file path=customXml/itemProps4.xml><?xml version="1.0" encoding="utf-8"?>
<ds:datastoreItem xmlns:ds="http://schemas.openxmlformats.org/officeDocument/2006/customXml" ds:itemID="{7F3181BD-4F34-43BF-8C4F-CA57ED56B8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 Υ.Δ. ΕΠΙΤΟΠΙΑΣ ΕΠΙΣΚΕΨΗΣ</dc:title>
  <dc:creator>Sevi</dc:creator>
  <cp:lastModifiedBy>user</cp:lastModifiedBy>
  <cp:revision>5</cp:revision>
  <cp:lastPrinted>2021-05-12T08:29:00Z</cp:lastPrinted>
  <dcterms:created xsi:type="dcterms:W3CDTF">2021-05-19T11:22:00Z</dcterms:created>
  <dcterms:modified xsi:type="dcterms:W3CDTF">2022-08-26T09:13:00Z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